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18C" w:rsidRPr="002E1891" w:rsidRDefault="0096628D" w:rsidP="00DD704B">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p>
    <w:p w:rsidR="0064748E" w:rsidRPr="00C363E6" w:rsidRDefault="0064748E" w:rsidP="0064748E">
      <w:pPr>
        <w:widowControl w:val="0"/>
        <w:suppressAutoHyphens/>
        <w:autoSpaceDE w:val="0"/>
        <w:spacing w:line="200" w:lineRule="exact"/>
        <w:ind w:right="-20"/>
        <w:jc w:val="both"/>
        <w:rPr>
          <w:rFonts w:ascii="Arial" w:hAnsi="Arial" w:cs="Arial"/>
          <w:u w:val="single"/>
          <w:lang w:eastAsia="ar-SA"/>
        </w:rPr>
      </w:pPr>
      <w:r w:rsidRPr="00C363E6">
        <w:rPr>
          <w:rFonts w:ascii="Arial" w:hAnsi="Arial" w:cs="Arial"/>
          <w:u w:val="single"/>
          <w:lang w:eastAsia="ar-SA"/>
        </w:rPr>
        <w:t>ALLEGATO A (istanza di partecipazione)</w:t>
      </w:r>
    </w:p>
    <w:p w:rsidR="0064748E" w:rsidRDefault="0064748E" w:rsidP="0064748E">
      <w:pPr>
        <w:autoSpaceDE w:val="0"/>
        <w:ind w:left="6249" w:firstLine="708"/>
        <w:jc w:val="both"/>
        <w:rPr>
          <w:rFonts w:ascii="Arial" w:hAnsi="Arial" w:cs="Arial"/>
          <w:sz w:val="18"/>
          <w:szCs w:val="18"/>
        </w:rPr>
      </w:pPr>
    </w:p>
    <w:p w:rsidR="0064748E" w:rsidRDefault="0064748E" w:rsidP="00C807AE">
      <w:pPr>
        <w:autoSpaceDE w:val="0"/>
        <w:ind w:left="7080" w:firstLine="708"/>
        <w:jc w:val="both"/>
        <w:rPr>
          <w:rFonts w:ascii="Arial" w:hAnsi="Arial" w:cs="Arial"/>
          <w:sz w:val="18"/>
          <w:szCs w:val="18"/>
        </w:rPr>
      </w:pPr>
      <w:r>
        <w:rPr>
          <w:rFonts w:ascii="Arial" w:hAnsi="Arial" w:cs="Arial"/>
          <w:sz w:val="18"/>
          <w:szCs w:val="18"/>
        </w:rPr>
        <w:t>Al Dirigente Scolastico</w:t>
      </w:r>
    </w:p>
    <w:p w:rsidR="0064748E" w:rsidRDefault="0064748E" w:rsidP="0064748E">
      <w:pPr>
        <w:autoSpaceDE w:val="0"/>
        <w:ind w:left="5103"/>
        <w:jc w:val="both"/>
        <w:rPr>
          <w:rFonts w:ascii="Arial" w:hAnsi="Arial" w:cs="Arial"/>
        </w:rPr>
      </w:pPr>
    </w:p>
    <w:p w:rsidR="0064748E" w:rsidRPr="00C15050" w:rsidRDefault="0064748E" w:rsidP="0064748E">
      <w:pPr>
        <w:autoSpaceDE w:val="0"/>
        <w:jc w:val="both"/>
        <w:rPr>
          <w:rFonts w:ascii="Arial" w:hAnsi="Arial" w:cs="Arial"/>
          <w:b/>
          <w:sz w:val="18"/>
          <w:szCs w:val="18"/>
        </w:rPr>
      </w:pPr>
      <w:r w:rsidRPr="00C15050">
        <w:rPr>
          <w:rFonts w:ascii="Arial" w:hAnsi="Arial" w:cs="Arial"/>
          <w:b/>
          <w:sz w:val="18"/>
          <w:szCs w:val="18"/>
        </w:rPr>
        <w:t xml:space="preserve">Domanda di partecipazione alla selezione bando </w:t>
      </w:r>
      <w:r w:rsidR="00F25812" w:rsidRPr="00F25812">
        <w:rPr>
          <w:rFonts w:ascii="Arial" w:hAnsi="Arial" w:cs="Arial"/>
          <w:b/>
          <w:sz w:val="18"/>
          <w:szCs w:val="18"/>
        </w:rPr>
        <w:t xml:space="preserve">per il percorso formativo </w:t>
      </w:r>
      <w:r w:rsidR="00BD1EB2">
        <w:rPr>
          <w:rFonts w:ascii="Arial" w:hAnsi="Arial" w:cs="Arial"/>
          <w:b/>
          <w:sz w:val="18"/>
          <w:szCs w:val="18"/>
        </w:rPr>
        <w:t xml:space="preserve">Azione </w:t>
      </w:r>
      <w:r w:rsidR="00D5428C">
        <w:rPr>
          <w:rFonts w:ascii="Arial" w:hAnsi="Arial" w:cs="Arial"/>
          <w:b/>
          <w:sz w:val="18"/>
          <w:szCs w:val="18"/>
        </w:rPr>
        <w:t>__________</w:t>
      </w:r>
    </w:p>
    <w:p w:rsidR="0064748E" w:rsidRDefault="0064748E" w:rsidP="0064748E">
      <w:pPr>
        <w:autoSpaceDE w:val="0"/>
        <w:jc w:val="both"/>
        <w:rPr>
          <w:rFonts w:ascii="Arial" w:hAnsi="Arial" w:cs="Arial"/>
        </w:rPr>
      </w:pPr>
    </w:p>
    <w:p w:rsidR="0064748E" w:rsidRDefault="0064748E" w:rsidP="0064748E">
      <w:pPr>
        <w:autoSpaceDE w:val="0"/>
        <w:spacing w:line="480" w:lineRule="auto"/>
        <w:jc w:val="both"/>
        <w:rPr>
          <w:rFonts w:ascii="Arial" w:hAnsi="Arial" w:cs="Arial"/>
        </w:rPr>
      </w:pPr>
      <w:r>
        <w:rPr>
          <w:rFonts w:ascii="Arial" w:hAnsi="Arial" w:cs="Arial"/>
        </w:rPr>
        <w:t>Il/la sottoscritto/a_____________________________________________________________</w:t>
      </w:r>
    </w:p>
    <w:p w:rsidR="0064748E" w:rsidRDefault="0064748E" w:rsidP="0064748E">
      <w:pPr>
        <w:autoSpaceDE w:val="0"/>
        <w:spacing w:line="480" w:lineRule="auto"/>
        <w:jc w:val="both"/>
        <w:rPr>
          <w:rFonts w:ascii="Arial" w:hAnsi="Arial" w:cs="Arial"/>
        </w:rPr>
      </w:pPr>
      <w:r>
        <w:rPr>
          <w:rFonts w:ascii="Arial" w:hAnsi="Arial" w:cs="Arial"/>
        </w:rPr>
        <w:t>nato/a a _______________________________________________ il ____________________</w:t>
      </w:r>
    </w:p>
    <w:p w:rsidR="0064748E" w:rsidRDefault="0064748E" w:rsidP="0064748E">
      <w:pPr>
        <w:autoSpaceDE w:val="0"/>
        <w:spacing w:line="480" w:lineRule="auto"/>
        <w:jc w:val="both"/>
        <w:rPr>
          <w:rFonts w:ascii="Arial" w:hAnsi="Arial" w:cs="Arial"/>
        </w:rPr>
      </w:pPr>
      <w:r>
        <w:rPr>
          <w:rFonts w:ascii="Arial" w:hAnsi="Arial" w:cs="Arial"/>
        </w:rPr>
        <w:t>codice fiscale |__|__|__|__|__|__|__|__|__|__|__|__|__|__|__|__|</w:t>
      </w:r>
    </w:p>
    <w:p w:rsidR="0064748E" w:rsidRDefault="0064748E" w:rsidP="0064748E">
      <w:pPr>
        <w:autoSpaceDE w:val="0"/>
        <w:spacing w:line="480" w:lineRule="auto"/>
        <w:jc w:val="both"/>
        <w:rPr>
          <w:rFonts w:ascii="Arial" w:hAnsi="Arial" w:cs="Arial"/>
        </w:rPr>
      </w:pPr>
      <w:r>
        <w:rPr>
          <w:rFonts w:ascii="Arial" w:hAnsi="Arial" w:cs="Arial"/>
        </w:rPr>
        <w:t>residente a ___________________________via_____________________________________</w:t>
      </w:r>
    </w:p>
    <w:p w:rsidR="0064748E" w:rsidRDefault="0064748E" w:rsidP="0064748E">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rsidR="0064748E" w:rsidRDefault="0064748E" w:rsidP="0064748E">
      <w:pPr>
        <w:autoSpaceDE w:val="0"/>
        <w:spacing w:line="480" w:lineRule="auto"/>
        <w:jc w:val="both"/>
        <w:rPr>
          <w:rFonts w:ascii="Arial" w:hAnsi="Arial" w:cs="Arial"/>
        </w:rPr>
      </w:pPr>
      <w:r>
        <w:rPr>
          <w:rFonts w:ascii="Arial" w:hAnsi="Arial" w:cs="Arial"/>
        </w:rPr>
        <w:t>indirizzo E-Mail ________________________________________________________</w:t>
      </w:r>
    </w:p>
    <w:p w:rsidR="0064748E" w:rsidRDefault="0064748E" w:rsidP="0064748E">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rsidR="0064748E" w:rsidRDefault="0064748E" w:rsidP="0064748E">
      <w:pPr>
        <w:autoSpaceDE w:val="0"/>
        <w:spacing w:line="480" w:lineRule="auto"/>
        <w:jc w:val="center"/>
        <w:rPr>
          <w:rFonts w:ascii="Arial" w:hAnsi="Arial" w:cs="Arial"/>
          <w:sz w:val="18"/>
          <w:szCs w:val="18"/>
        </w:rPr>
      </w:pPr>
      <w:r>
        <w:rPr>
          <w:rFonts w:ascii="Arial" w:hAnsi="Arial" w:cs="Arial"/>
          <w:b/>
          <w:sz w:val="18"/>
          <w:szCs w:val="18"/>
        </w:rPr>
        <w:t>CHIEDE</w:t>
      </w:r>
    </w:p>
    <w:p w:rsidR="0064748E" w:rsidRDefault="0064748E" w:rsidP="0064748E">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AA69EE">
        <w:rPr>
          <w:rFonts w:ascii="Arial" w:hAnsi="Arial" w:cs="Arial"/>
          <w:sz w:val="18"/>
          <w:szCs w:val="18"/>
        </w:rPr>
        <w:t>ESPERTO</w:t>
      </w:r>
      <w:r>
        <w:rPr>
          <w:rFonts w:ascii="Arial" w:hAnsi="Arial" w:cs="Arial"/>
          <w:sz w:val="18"/>
          <w:szCs w:val="18"/>
        </w:rPr>
        <w:t xml:space="preserve"> </w:t>
      </w:r>
      <w:r w:rsidR="009C48E9">
        <w:rPr>
          <w:rFonts w:ascii="Arial" w:hAnsi="Arial" w:cs="Arial"/>
          <w:sz w:val="18"/>
          <w:szCs w:val="18"/>
        </w:rPr>
        <w:t xml:space="preserve">INTERNO </w:t>
      </w:r>
      <w:r>
        <w:rPr>
          <w:rFonts w:ascii="Arial" w:hAnsi="Arial" w:cs="Arial"/>
          <w:sz w:val="18"/>
          <w:szCs w:val="18"/>
        </w:rPr>
        <w:t>relativamente al progetto di cui sopra nei moduli:</w:t>
      </w:r>
    </w:p>
    <w:p w:rsidR="00AA69EE" w:rsidRDefault="00AA69EE" w:rsidP="0064748E">
      <w:pPr>
        <w:autoSpaceDE w:val="0"/>
        <w:jc w:val="both"/>
        <w:rPr>
          <w:rFonts w:ascii="Arial" w:hAnsi="Arial" w:cs="Arial"/>
          <w:sz w:val="18"/>
          <w:szCs w:val="18"/>
        </w:rPr>
      </w:pPr>
    </w:p>
    <w:tbl>
      <w:tblPr>
        <w:tblW w:w="9781" w:type="dxa"/>
        <w:tblInd w:w="354" w:type="dxa"/>
        <w:tblLayout w:type="fixed"/>
        <w:tblCellMar>
          <w:left w:w="70" w:type="dxa"/>
          <w:right w:w="70" w:type="dxa"/>
        </w:tblCellMar>
        <w:tblLook w:val="04A0"/>
      </w:tblPr>
      <w:tblGrid>
        <w:gridCol w:w="1134"/>
        <w:gridCol w:w="2126"/>
        <w:gridCol w:w="4678"/>
        <w:gridCol w:w="850"/>
        <w:gridCol w:w="993"/>
      </w:tblGrid>
      <w:tr w:rsidR="00AF486F" w:rsidRPr="00B841DE" w:rsidTr="00AF486F">
        <w:trPr>
          <w:trHeight w:val="174"/>
        </w:trPr>
        <w:tc>
          <w:tcPr>
            <w:tcW w:w="1134" w:type="dxa"/>
            <w:tcBorders>
              <w:top w:val="single" w:sz="4" w:space="0" w:color="auto"/>
              <w:left w:val="single" w:sz="4" w:space="0" w:color="auto"/>
              <w:bottom w:val="single" w:sz="4" w:space="0" w:color="auto"/>
              <w:right w:val="nil"/>
            </w:tcBorders>
            <w:shd w:val="clear" w:color="auto" w:fill="CCCCFF"/>
            <w:vAlign w:val="center"/>
            <w:hideMark/>
          </w:tcPr>
          <w:p w:rsidR="00AF486F" w:rsidRPr="00B841DE" w:rsidRDefault="00AF486F" w:rsidP="009E7DFA">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Barrare per selezionare</w:t>
            </w:r>
          </w:p>
        </w:tc>
        <w:tc>
          <w:tcPr>
            <w:tcW w:w="2126"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AF486F" w:rsidRPr="00B841DE" w:rsidRDefault="00AF486F" w:rsidP="009E7DFA">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Modulo</w:t>
            </w:r>
          </w:p>
        </w:tc>
        <w:tc>
          <w:tcPr>
            <w:tcW w:w="4678" w:type="dxa"/>
            <w:tcBorders>
              <w:top w:val="single" w:sz="4" w:space="0" w:color="auto"/>
              <w:left w:val="single" w:sz="4" w:space="0" w:color="000000"/>
              <w:bottom w:val="single" w:sz="4" w:space="0" w:color="auto"/>
              <w:right w:val="single" w:sz="4" w:space="0" w:color="auto"/>
            </w:tcBorders>
            <w:shd w:val="clear" w:color="auto" w:fill="CCCCFF"/>
            <w:vAlign w:val="center"/>
          </w:tcPr>
          <w:p w:rsidR="00AF486F" w:rsidRPr="00B841DE" w:rsidRDefault="00AF486F" w:rsidP="009E7DF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Titolo</w:t>
            </w:r>
          </w:p>
        </w:tc>
        <w:tc>
          <w:tcPr>
            <w:tcW w:w="850" w:type="dxa"/>
            <w:tcBorders>
              <w:top w:val="single" w:sz="4" w:space="0" w:color="auto"/>
              <w:left w:val="single" w:sz="4" w:space="0" w:color="auto"/>
              <w:bottom w:val="single" w:sz="4" w:space="0" w:color="auto"/>
              <w:right w:val="single" w:sz="4" w:space="0" w:color="auto"/>
            </w:tcBorders>
            <w:shd w:val="clear" w:color="auto" w:fill="CCCCFF"/>
          </w:tcPr>
          <w:p w:rsidR="00AF486F" w:rsidRPr="004D72AC" w:rsidRDefault="00AF486F" w:rsidP="009E7DFA">
            <w:pPr>
              <w:suppressAutoHyphens/>
              <w:jc w:val="center"/>
              <w:rPr>
                <w:rFonts w:ascii="Arial" w:hAnsi="Arial" w:cs="Arial"/>
                <w:b/>
                <w:bCs/>
                <w:color w:val="333333"/>
                <w:sz w:val="16"/>
                <w:szCs w:val="16"/>
                <w:lang w:eastAsia="ar-SA"/>
              </w:rPr>
            </w:pPr>
            <w:r w:rsidRPr="004D72AC">
              <w:rPr>
                <w:rFonts w:ascii="Arial" w:hAnsi="Arial" w:cs="Arial"/>
                <w:b/>
                <w:bCs/>
                <w:color w:val="333333"/>
                <w:sz w:val="16"/>
                <w:szCs w:val="16"/>
                <w:lang w:eastAsia="ar-SA"/>
              </w:rPr>
              <w:t>N° ore</w:t>
            </w:r>
          </w:p>
        </w:tc>
        <w:tc>
          <w:tcPr>
            <w:tcW w:w="993" w:type="dxa"/>
            <w:tcBorders>
              <w:top w:val="single" w:sz="4" w:space="0" w:color="auto"/>
              <w:left w:val="single" w:sz="4" w:space="0" w:color="auto"/>
              <w:bottom w:val="single" w:sz="4" w:space="0" w:color="auto"/>
              <w:right w:val="single" w:sz="4" w:space="0" w:color="auto"/>
            </w:tcBorders>
            <w:shd w:val="clear" w:color="auto" w:fill="CCCCFF"/>
            <w:vAlign w:val="center"/>
          </w:tcPr>
          <w:p w:rsidR="00AF486F" w:rsidRPr="004D72AC" w:rsidRDefault="00AF486F" w:rsidP="009E7DF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AF486F" w:rsidTr="00AF486F">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rsidR="00AF486F" w:rsidRDefault="00AF486F" w:rsidP="009E7DFA">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rsidR="00AF486F" w:rsidRPr="00E02811" w:rsidRDefault="00AF486F" w:rsidP="009E7DFA">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rsidR="00AF486F" w:rsidRPr="00E02811" w:rsidRDefault="00AF486F" w:rsidP="009E7DF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AF486F" w:rsidRPr="00597920" w:rsidRDefault="00AF486F" w:rsidP="009E7DFA">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486F" w:rsidRPr="00597920" w:rsidRDefault="00AF486F" w:rsidP="009E7DFA">
            <w:pPr>
              <w:jc w:val="center"/>
              <w:rPr>
                <w:rFonts w:asciiTheme="minorHAnsi" w:hAnsiTheme="minorHAnsi"/>
                <w:i/>
                <w:sz w:val="22"/>
                <w:szCs w:val="22"/>
              </w:rPr>
            </w:pPr>
          </w:p>
        </w:tc>
      </w:tr>
      <w:tr w:rsidR="00AF486F" w:rsidTr="00AF486F">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rsidR="00AF486F" w:rsidRDefault="00AF486F" w:rsidP="009E7DFA">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rsidR="00AF486F" w:rsidRPr="00E02811" w:rsidRDefault="00AF486F" w:rsidP="009E7DFA">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rsidR="00AF486F" w:rsidRPr="00E02811" w:rsidRDefault="00AF486F" w:rsidP="009E7DF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AF486F" w:rsidRPr="00597920" w:rsidRDefault="00AF486F" w:rsidP="009E7DFA">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486F" w:rsidRPr="00597920" w:rsidRDefault="00AF486F" w:rsidP="009E7DFA">
            <w:pPr>
              <w:jc w:val="center"/>
              <w:rPr>
                <w:rFonts w:asciiTheme="minorHAnsi" w:hAnsiTheme="minorHAnsi"/>
                <w:i/>
                <w:sz w:val="22"/>
                <w:szCs w:val="22"/>
              </w:rPr>
            </w:pPr>
          </w:p>
        </w:tc>
      </w:tr>
      <w:tr w:rsidR="00AF486F" w:rsidTr="00AF486F">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rsidR="00AF486F" w:rsidRDefault="00AF486F" w:rsidP="009E7DFA">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rsidR="00AF486F" w:rsidRPr="00E02811" w:rsidRDefault="00AF486F" w:rsidP="009E7DFA">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rsidR="00AF486F" w:rsidRPr="00E02811" w:rsidRDefault="00AF486F" w:rsidP="009E7DF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AF486F" w:rsidRPr="00597920" w:rsidRDefault="00AF486F" w:rsidP="009E7DFA">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486F" w:rsidRPr="00597920" w:rsidRDefault="00AF486F" w:rsidP="009E7DFA">
            <w:pPr>
              <w:jc w:val="center"/>
              <w:rPr>
                <w:rFonts w:asciiTheme="minorHAnsi" w:hAnsiTheme="minorHAnsi"/>
                <w:i/>
                <w:sz w:val="22"/>
                <w:szCs w:val="22"/>
              </w:rPr>
            </w:pPr>
          </w:p>
        </w:tc>
      </w:tr>
      <w:tr w:rsidR="00AF486F" w:rsidTr="009E1E8D">
        <w:trPr>
          <w:trHeight w:val="385"/>
        </w:trPr>
        <w:tc>
          <w:tcPr>
            <w:tcW w:w="9781" w:type="dxa"/>
            <w:gridSpan w:val="5"/>
            <w:tcBorders>
              <w:top w:val="single" w:sz="4" w:space="0" w:color="auto"/>
              <w:left w:val="single" w:sz="4" w:space="0" w:color="auto"/>
              <w:bottom w:val="single" w:sz="4" w:space="0" w:color="auto"/>
              <w:right w:val="single" w:sz="4" w:space="0" w:color="auto"/>
            </w:tcBorders>
          </w:tcPr>
          <w:p w:rsidR="00AF486F" w:rsidRPr="00BD1FB8" w:rsidRDefault="00AF486F" w:rsidP="009E7DFA">
            <w:pPr>
              <w:jc w:val="center"/>
              <w:rPr>
                <w:rFonts w:asciiTheme="minorHAnsi" w:hAnsiTheme="minorHAnsi"/>
                <w:b/>
                <w:bCs/>
                <w:i/>
                <w:color w:val="FF0000"/>
                <w:sz w:val="22"/>
                <w:szCs w:val="22"/>
              </w:rPr>
            </w:pPr>
            <w:r w:rsidRPr="00BD1FB8">
              <w:rPr>
                <w:rFonts w:asciiTheme="minorHAnsi" w:hAnsiTheme="minorHAnsi"/>
                <w:b/>
                <w:bCs/>
                <w:i/>
                <w:color w:val="FF0000"/>
                <w:sz w:val="22"/>
                <w:szCs w:val="22"/>
              </w:rPr>
              <w:t>Aggiungere le righe occorrenti</w:t>
            </w:r>
          </w:p>
        </w:tc>
      </w:tr>
    </w:tbl>
    <w:p w:rsidR="0064748E" w:rsidRDefault="0064748E" w:rsidP="0064748E">
      <w:pPr>
        <w:autoSpaceDE w:val="0"/>
        <w:jc w:val="both"/>
        <w:rPr>
          <w:rFonts w:ascii="Arial" w:hAnsi="Arial" w:cs="Arial"/>
          <w:b/>
          <w:bCs/>
          <w:color w:val="333333"/>
          <w:sz w:val="14"/>
          <w:szCs w:val="14"/>
        </w:rPr>
      </w:pPr>
    </w:p>
    <w:p w:rsidR="0064748E" w:rsidRPr="00A74F4F" w:rsidRDefault="0041487A" w:rsidP="00A74F4F">
      <w:pPr>
        <w:autoSpaceDE w:val="0"/>
        <w:jc w:val="center"/>
        <w:rPr>
          <w:rFonts w:ascii="Arial" w:hAnsi="Arial" w:cs="Arial"/>
          <w:b/>
          <w:i/>
          <w:sz w:val="18"/>
          <w:szCs w:val="18"/>
          <w:u w:val="single"/>
        </w:rPr>
      </w:pPr>
      <w:r>
        <w:rPr>
          <w:rFonts w:ascii="Arial" w:hAnsi="Arial" w:cs="Arial"/>
          <w:b/>
          <w:i/>
          <w:sz w:val="18"/>
          <w:szCs w:val="18"/>
          <w:u w:val="single"/>
        </w:rPr>
        <w:t xml:space="preserve">        </w:t>
      </w:r>
      <w:r w:rsidR="00A74F4F">
        <w:rPr>
          <w:rFonts w:ascii="Arial" w:hAnsi="Arial" w:cs="Arial"/>
          <w:b/>
          <w:i/>
          <w:sz w:val="18"/>
          <w:szCs w:val="18"/>
          <w:u w:val="single"/>
        </w:rPr>
        <w:t>(N.</w:t>
      </w:r>
      <w:r w:rsidR="00A74F4F" w:rsidRPr="00A74F4F">
        <w:rPr>
          <w:rFonts w:ascii="Arial" w:hAnsi="Arial" w:cs="Arial"/>
          <w:b/>
          <w:i/>
          <w:sz w:val="18"/>
          <w:szCs w:val="18"/>
          <w:u w:val="single"/>
        </w:rPr>
        <w:t>B.: BARRARE LA CASELLA DI SCELTA PER PARTECIPARE</w:t>
      </w:r>
      <w:r w:rsidR="00AF486F">
        <w:rPr>
          <w:rFonts w:ascii="Arial" w:hAnsi="Arial" w:cs="Arial"/>
          <w:b/>
          <w:i/>
          <w:sz w:val="18"/>
          <w:szCs w:val="18"/>
          <w:u w:val="single"/>
        </w:rPr>
        <w:t xml:space="preserve"> – INSERIRE IL NUMERO DI PREFERENZA</w:t>
      </w:r>
      <w:r w:rsidR="00A74F4F" w:rsidRPr="00A74F4F">
        <w:rPr>
          <w:rFonts w:ascii="Arial" w:hAnsi="Arial" w:cs="Arial"/>
          <w:b/>
          <w:i/>
          <w:sz w:val="18"/>
          <w:szCs w:val="18"/>
          <w:u w:val="single"/>
        </w:rPr>
        <w:t>)</w:t>
      </w:r>
    </w:p>
    <w:p w:rsidR="00A74F4F" w:rsidRDefault="00A74F4F" w:rsidP="0064748E">
      <w:pPr>
        <w:autoSpaceDE w:val="0"/>
        <w:jc w:val="both"/>
        <w:rPr>
          <w:rFonts w:ascii="Arial" w:hAnsi="Arial" w:cs="Arial"/>
          <w:sz w:val="18"/>
          <w:szCs w:val="18"/>
        </w:rPr>
      </w:pPr>
    </w:p>
    <w:p w:rsidR="0064748E" w:rsidRDefault="0064748E" w:rsidP="0064748E">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rsidR="0064748E" w:rsidRDefault="0064748E" w:rsidP="0064748E">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in godimento dei diritti politici</w:t>
      </w:r>
    </w:p>
    <w:p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rsidR="0064748E" w:rsidRPr="00F25812" w:rsidRDefault="0064748E" w:rsidP="00F25812">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 </w:t>
      </w:r>
    </w:p>
    <w:p w:rsidR="0064748E" w:rsidRPr="00F25812" w:rsidRDefault="0064748E" w:rsidP="00F25812">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rsidR="0064748E" w:rsidRDefault="0064748E" w:rsidP="0064748E">
      <w:pPr>
        <w:widowControl w:val="0"/>
        <w:autoSpaceDE w:val="0"/>
        <w:ind w:left="224" w:right="-20"/>
        <w:jc w:val="both"/>
        <w:rPr>
          <w:rFonts w:ascii="Arial" w:hAnsi="Arial" w:cs="Arial"/>
        </w:rPr>
      </w:pPr>
    </w:p>
    <w:p w:rsidR="0064748E" w:rsidRDefault="0064748E" w:rsidP="0064748E">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rsidR="0064748E" w:rsidRDefault="0064748E" w:rsidP="0064748E">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rsidR="0064748E" w:rsidRDefault="0064748E" w:rsidP="0064748E">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rsidR="0064748E" w:rsidRDefault="0064748E" w:rsidP="0064748E">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rsidR="0064748E" w:rsidRDefault="0064748E" w:rsidP="0064748E">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rsidR="0064748E" w:rsidRDefault="0064748E" w:rsidP="0064748E">
      <w:pPr>
        <w:widowControl w:val="0"/>
        <w:tabs>
          <w:tab w:val="left" w:pos="480"/>
        </w:tabs>
        <w:suppressAutoHyphens/>
        <w:autoSpaceDE w:val="0"/>
        <w:spacing w:before="20"/>
        <w:ind w:right="261"/>
        <w:jc w:val="both"/>
        <w:rPr>
          <w:rFonts w:ascii="Arial" w:hAnsi="Arial" w:cs="Arial"/>
          <w:sz w:val="18"/>
          <w:szCs w:val="18"/>
        </w:rPr>
      </w:pPr>
    </w:p>
    <w:p w:rsidR="0064748E" w:rsidRDefault="0064748E" w:rsidP="0064748E">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rsidR="00B96A19" w:rsidRPr="00F25812" w:rsidRDefault="00B96A19" w:rsidP="0064748E">
      <w:pPr>
        <w:autoSpaceDE w:val="0"/>
        <w:jc w:val="both"/>
        <w:rPr>
          <w:rFonts w:ascii="Arial" w:hAnsi="Arial" w:cs="Arial"/>
          <w:b/>
          <w:i/>
          <w:sz w:val="18"/>
          <w:szCs w:val="18"/>
          <w:u w:val="single"/>
        </w:rPr>
      </w:pPr>
    </w:p>
    <w:p w:rsidR="00F25812" w:rsidRDefault="00F25812" w:rsidP="0064748E">
      <w:pPr>
        <w:autoSpaceDE w:val="0"/>
        <w:jc w:val="both"/>
        <w:rPr>
          <w:rFonts w:ascii="Arial" w:hAnsi="Arial" w:cs="Arial"/>
          <w:sz w:val="18"/>
          <w:szCs w:val="18"/>
        </w:rPr>
      </w:pPr>
      <w:r w:rsidRPr="00F25812">
        <w:rPr>
          <w:rFonts w:ascii="Arial" w:hAnsi="Arial" w:cs="Arial"/>
          <w:sz w:val="18"/>
          <w:szCs w:val="18"/>
        </w:rPr>
        <w:t>Data___________________ firma____________________________________________</w:t>
      </w:r>
    </w:p>
    <w:p w:rsidR="00F25812" w:rsidRDefault="00F25812" w:rsidP="0064748E">
      <w:pPr>
        <w:autoSpaceDE w:val="0"/>
        <w:jc w:val="both"/>
        <w:rPr>
          <w:rFonts w:ascii="Arial" w:hAnsi="Arial" w:cs="Arial"/>
          <w:sz w:val="18"/>
          <w:szCs w:val="18"/>
        </w:rPr>
      </w:pPr>
    </w:p>
    <w:p w:rsidR="0064748E" w:rsidRDefault="0064748E" w:rsidP="0064748E">
      <w:pPr>
        <w:autoSpaceDE w:val="0"/>
        <w:jc w:val="both"/>
        <w:rPr>
          <w:rFonts w:ascii="Arial" w:hAnsi="Arial" w:cs="Arial"/>
          <w:sz w:val="18"/>
          <w:szCs w:val="18"/>
        </w:rPr>
      </w:pPr>
      <w:r>
        <w:rPr>
          <w:rFonts w:ascii="Arial" w:hAnsi="Arial" w:cs="Arial"/>
          <w:sz w:val="18"/>
          <w:szCs w:val="18"/>
        </w:rPr>
        <w:t>Il/la sottoscritto/a, ai sensi della legge 196/03</w:t>
      </w:r>
      <w:r w:rsidR="0041487A">
        <w:rPr>
          <w:rFonts w:ascii="Arial" w:hAnsi="Arial" w:cs="Arial"/>
          <w:sz w:val="18"/>
          <w:szCs w:val="18"/>
        </w:rPr>
        <w:t xml:space="preserve"> e successivo GDPR679/2016</w:t>
      </w:r>
      <w:r>
        <w:rPr>
          <w:rFonts w:ascii="Arial" w:hAnsi="Arial" w:cs="Arial"/>
          <w:sz w:val="18"/>
          <w:szCs w:val="18"/>
        </w:rPr>
        <w:t>, autorizza l’ITIS “A.RIGHI” al</w:t>
      </w:r>
    </w:p>
    <w:p w:rsidR="0064748E" w:rsidRDefault="0064748E" w:rsidP="0064748E">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rsidR="0064748E" w:rsidRDefault="0064748E" w:rsidP="0064748E">
      <w:pPr>
        <w:autoSpaceDE w:val="0"/>
        <w:jc w:val="both"/>
        <w:rPr>
          <w:rFonts w:ascii="Arial" w:hAnsi="Arial" w:cs="Arial"/>
          <w:sz w:val="18"/>
          <w:szCs w:val="18"/>
        </w:rPr>
      </w:pPr>
      <w:r>
        <w:rPr>
          <w:rFonts w:ascii="Arial" w:hAnsi="Arial" w:cs="Arial"/>
          <w:sz w:val="18"/>
          <w:szCs w:val="18"/>
        </w:rPr>
        <w:t>fini istituzionali della Pubblica Amministrazione</w:t>
      </w:r>
    </w:p>
    <w:p w:rsidR="0041487A" w:rsidRDefault="0041487A" w:rsidP="0064748E">
      <w:pPr>
        <w:autoSpaceDE w:val="0"/>
        <w:jc w:val="both"/>
        <w:rPr>
          <w:rFonts w:ascii="Arial" w:hAnsi="Arial" w:cs="Arial"/>
          <w:sz w:val="18"/>
          <w:szCs w:val="18"/>
        </w:rPr>
      </w:pPr>
    </w:p>
    <w:p w:rsidR="0064748E" w:rsidRDefault="0064748E" w:rsidP="0064748E">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rsidR="00FA113A" w:rsidRDefault="00FA113A" w:rsidP="0064748E">
      <w:pPr>
        <w:autoSpaceDE w:val="0"/>
        <w:spacing w:line="480" w:lineRule="auto"/>
        <w:jc w:val="both"/>
        <w:rPr>
          <w:rFonts w:ascii="Arial" w:hAnsi="Arial" w:cs="Arial"/>
          <w:sz w:val="18"/>
          <w:szCs w:val="18"/>
        </w:rPr>
      </w:pPr>
    </w:p>
    <w:p w:rsidR="00BD1EB2" w:rsidRDefault="00BD1EB2" w:rsidP="00FD7F6E">
      <w:pPr>
        <w:autoSpaceDE w:val="0"/>
        <w:autoSpaceDN w:val="0"/>
        <w:adjustRightInd w:val="0"/>
        <w:jc w:val="both"/>
        <w:rPr>
          <w:rFonts w:asciiTheme="minorHAnsi" w:hAnsiTheme="minorHAnsi"/>
          <w:b/>
          <w:i/>
          <w:sz w:val="22"/>
          <w:szCs w:val="22"/>
        </w:rPr>
      </w:pPr>
    </w:p>
    <w:p w:rsidR="000C37FE" w:rsidRDefault="000C37FE" w:rsidP="006A4B64">
      <w:pPr>
        <w:rPr>
          <w:rFonts w:ascii="Calibri" w:eastAsia="Calibri" w:hAnsi="Calibri"/>
          <w:b/>
          <w:i/>
          <w:sz w:val="22"/>
          <w:szCs w:val="22"/>
          <w:u w:val="single"/>
          <w:lang w:eastAsia="en-US"/>
        </w:rPr>
      </w:pPr>
    </w:p>
    <w:p w:rsidR="006A4B64" w:rsidRDefault="006A4B64" w:rsidP="006A4B64">
      <w:pPr>
        <w:rPr>
          <w:rFonts w:ascii="Calibri" w:eastAsia="Calibri" w:hAnsi="Calibri"/>
          <w:b/>
          <w:i/>
          <w:sz w:val="22"/>
          <w:szCs w:val="22"/>
          <w:u w:val="single"/>
          <w:lang w:eastAsia="en-US"/>
        </w:rPr>
      </w:pPr>
      <w:r>
        <w:rPr>
          <w:rFonts w:ascii="Calibri" w:eastAsia="Calibri" w:hAnsi="Calibri"/>
          <w:b/>
          <w:i/>
          <w:sz w:val="22"/>
          <w:szCs w:val="22"/>
          <w:u w:val="single"/>
          <w:lang w:eastAsia="en-US"/>
        </w:rPr>
        <w:t>COMPITI DELL’ESPERTO</w:t>
      </w:r>
    </w:p>
    <w:p w:rsidR="006A4B64" w:rsidRDefault="006A4B64" w:rsidP="006A4B64">
      <w:pPr>
        <w:rPr>
          <w:rFonts w:ascii="Calibri" w:eastAsia="Calibri" w:hAnsi="Calibri"/>
          <w:sz w:val="22"/>
          <w:szCs w:val="22"/>
          <w:lang w:eastAsia="en-US"/>
        </w:rPr>
      </w:pPr>
    </w:p>
    <w:p w:rsidR="006A4B64" w:rsidRDefault="006A4B64" w:rsidP="006A4B64">
      <w:pPr>
        <w:rPr>
          <w:rFonts w:ascii="Calibri" w:eastAsia="Calibri" w:hAnsi="Calibri"/>
          <w:i/>
          <w:sz w:val="22"/>
          <w:szCs w:val="22"/>
          <w:lang w:eastAsia="en-US"/>
        </w:rPr>
      </w:pPr>
      <w:r>
        <w:rPr>
          <w:rFonts w:ascii="Calibri" w:eastAsia="Calibri" w:hAnsi="Calibri"/>
          <w:i/>
          <w:sz w:val="22"/>
          <w:szCs w:val="22"/>
          <w:lang w:eastAsia="en-US"/>
        </w:rPr>
        <w:t>L’esperto/docente, si impegna a svolgere i seguenti compiti:</w:t>
      </w:r>
    </w:p>
    <w:p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Firmare il registro giornaliero su cui indicare gli argomenti del giorno divisi in teorici e pratici</w:t>
      </w:r>
    </w:p>
    <w:p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Seguire scrupolosamente quanto previsto dal contratto formativo o regolamento del corso</w:t>
      </w:r>
    </w:p>
    <w:p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 xml:space="preserve">Partecipare, quando richiesto, alle riunioni indette dal Gruppo di Coordinamento di progetto  </w:t>
      </w:r>
    </w:p>
    <w:p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Comunicare preventivamente eventuali impedimenti all’attività di docenza per eventuale tempestiva rimodulazione del calendario</w:t>
      </w:r>
    </w:p>
    <w:p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 xml:space="preserve">Effettuare durante il percorso valutazioni finali per la certificazione dell’Unità Formativa Didattica di competenza </w:t>
      </w:r>
    </w:p>
    <w:p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Interagire con gli esperti di monitoraggio e valutazione del processo per eventuali azioni didattiche e strutturali correttive</w:t>
      </w:r>
    </w:p>
    <w:p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 xml:space="preserve">Compilare l’area predisposta per la descrizione e la documentazione dell’attività svolta all’interno della piattaforma “Gestione PON”,  in Gestione e documentazione dell’attività – Documentazione attività </w:t>
      </w:r>
    </w:p>
    <w:p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Premesso che l’istituzione affiderà l’incarico con le modalità tipiche del “progetto obiettivo”, curando particolarmente la valutazione del risultato dell’apprendimento dei discenti, l’esperto, coadiuvato dal tutor per il reperimento dei dati curriculari degli allievi, dovrà prestare particolare attenzione a favorire il miglioramento delle competenze dei discenti valutandone puntualmente, anche con riscontri oggettivi,  almeno il livello delle competenze in ingresso e quelle  in uscita dall’intervento. I dati sulla valutazione delle competenze in ingresso dovranno essere integrati almeno con l’ultima  valutazione di riferimento che può essere, ad esempio, l’ultimo  scrutinio relativo al candidato medesimo, temporalmente più prossimo al periodo di svolgimento del corso: le valutazioni curriculari, per  tutte le materie con l’ aggiunta delle valutazioni di ingresso rilevate, costituiranno la base informativa minimale per l’ anamnesi del singolo allievo  e dovranno poi confluire nell’articolazione interpolante delle esigenze dei singoli che determinerà  poi l’attività complessiva di sviluppo del corso.</w:t>
      </w:r>
    </w:p>
    <w:p w:rsidR="006A4B64" w:rsidRDefault="006A4B64" w:rsidP="006A4B64">
      <w:pPr>
        <w:ind w:firstLine="360"/>
        <w:rPr>
          <w:rFonts w:ascii="Calibri" w:eastAsia="Calibri" w:hAnsi="Calibri"/>
          <w:i/>
          <w:sz w:val="22"/>
          <w:szCs w:val="22"/>
          <w:lang w:eastAsia="en-US"/>
        </w:rPr>
      </w:pPr>
      <w:r>
        <w:rPr>
          <w:rFonts w:ascii="Calibri" w:eastAsia="Calibri" w:hAnsi="Calibri"/>
          <w:i/>
          <w:sz w:val="22"/>
          <w:szCs w:val="22"/>
          <w:lang w:eastAsia="en-US"/>
        </w:rPr>
        <w:t xml:space="preserve">9) </w:t>
      </w:r>
      <w:r>
        <w:rPr>
          <w:rFonts w:ascii="Calibri" w:eastAsia="Calibri" w:hAnsi="Calibri"/>
          <w:i/>
          <w:sz w:val="22"/>
          <w:szCs w:val="22"/>
          <w:lang w:eastAsia="en-US"/>
        </w:rPr>
        <w:tab/>
        <w:t>Relazione finale contenente:</w:t>
      </w:r>
    </w:p>
    <w:p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Obiettivi e risultati ottenuti. Analisi e documentazione in conformità  all’art.6 del bando.</w:t>
      </w:r>
    </w:p>
    <w:p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Metodologia didattica</w:t>
      </w:r>
    </w:p>
    <w:p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Profilo didattico sulle competenze acquisite da ogni allievo.</w:t>
      </w:r>
    </w:p>
    <w:p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Frequenza corsisti</w:t>
      </w:r>
    </w:p>
    <w:p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Materiale didattico individuale utilizzato</w:t>
      </w:r>
    </w:p>
    <w:p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Materiale individuale di consumo utilizzato</w:t>
      </w:r>
    </w:p>
    <w:p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Problemi che occorre vengano segnalati</w:t>
      </w:r>
    </w:p>
    <w:p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Originale Test o questionari di fine Unità/didattica</w:t>
      </w:r>
    </w:p>
    <w:p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Solutore Test o solutore questionario</w:t>
      </w:r>
    </w:p>
    <w:p w:rsidR="00FA113A" w:rsidRDefault="00FA113A" w:rsidP="00FA113A">
      <w:pPr>
        <w:rPr>
          <w:rFonts w:ascii="Calibri" w:eastAsia="Calibri" w:hAnsi="Calibri"/>
          <w:sz w:val="22"/>
          <w:szCs w:val="22"/>
          <w:lang w:eastAsia="en-US"/>
        </w:rPr>
      </w:pPr>
    </w:p>
    <w:p w:rsidR="00FA113A" w:rsidRPr="00FE6C7B" w:rsidRDefault="00FA113A" w:rsidP="0064748E">
      <w:pPr>
        <w:autoSpaceDE w:val="0"/>
        <w:spacing w:line="480" w:lineRule="auto"/>
        <w:jc w:val="both"/>
        <w:rPr>
          <w:rFonts w:ascii="Arial" w:hAnsi="Arial" w:cs="Arial"/>
          <w:sz w:val="18"/>
          <w:szCs w:val="18"/>
        </w:rPr>
      </w:pPr>
    </w:p>
    <w:p w:rsidR="003E25E3" w:rsidRDefault="003E25E3" w:rsidP="0064748E">
      <w:pPr>
        <w:tabs>
          <w:tab w:val="left" w:pos="5730"/>
        </w:tabs>
        <w:rPr>
          <w:rFonts w:asciiTheme="minorHAnsi" w:hAnsiTheme="minorHAnsi"/>
          <w:sz w:val="22"/>
          <w:szCs w:val="22"/>
        </w:rPr>
      </w:pPr>
    </w:p>
    <w:p w:rsidR="00FA113A" w:rsidRDefault="00FA113A" w:rsidP="0064748E">
      <w:pPr>
        <w:tabs>
          <w:tab w:val="left" w:pos="5730"/>
        </w:tabs>
        <w:rPr>
          <w:rFonts w:asciiTheme="minorHAnsi" w:hAnsiTheme="minorHAnsi"/>
          <w:sz w:val="22"/>
          <w:szCs w:val="22"/>
        </w:rPr>
      </w:pPr>
    </w:p>
    <w:p w:rsidR="00F10A57" w:rsidRDefault="00F10A57" w:rsidP="0064748E">
      <w:pPr>
        <w:tabs>
          <w:tab w:val="left" w:pos="5730"/>
        </w:tabs>
        <w:rPr>
          <w:rFonts w:asciiTheme="minorHAnsi" w:hAnsiTheme="minorHAnsi"/>
          <w:sz w:val="22"/>
          <w:szCs w:val="22"/>
        </w:rPr>
      </w:pPr>
    </w:p>
    <w:p w:rsidR="009C48E9" w:rsidRDefault="009C48E9" w:rsidP="0064748E">
      <w:pPr>
        <w:tabs>
          <w:tab w:val="left" w:pos="5730"/>
        </w:tabs>
        <w:rPr>
          <w:rFonts w:asciiTheme="minorHAnsi" w:hAnsiTheme="minorHAnsi"/>
          <w:sz w:val="22"/>
          <w:szCs w:val="22"/>
        </w:rPr>
      </w:pPr>
    </w:p>
    <w:p w:rsidR="009C48E9" w:rsidRDefault="009C48E9" w:rsidP="0064748E">
      <w:pPr>
        <w:tabs>
          <w:tab w:val="left" w:pos="5730"/>
        </w:tabs>
        <w:rPr>
          <w:rFonts w:asciiTheme="minorHAnsi" w:hAnsiTheme="minorHAnsi"/>
          <w:sz w:val="22"/>
          <w:szCs w:val="22"/>
        </w:rPr>
      </w:pPr>
    </w:p>
    <w:p w:rsidR="009C48E9" w:rsidRDefault="009C48E9" w:rsidP="0064748E">
      <w:pPr>
        <w:tabs>
          <w:tab w:val="left" w:pos="5730"/>
        </w:tabs>
        <w:rPr>
          <w:rFonts w:asciiTheme="minorHAnsi" w:hAnsiTheme="minorHAnsi"/>
          <w:sz w:val="22"/>
          <w:szCs w:val="22"/>
        </w:rPr>
      </w:pPr>
    </w:p>
    <w:p w:rsidR="009C48E9" w:rsidRDefault="009C48E9" w:rsidP="0064748E">
      <w:pPr>
        <w:tabs>
          <w:tab w:val="left" w:pos="5730"/>
        </w:tabs>
        <w:rPr>
          <w:rFonts w:asciiTheme="minorHAnsi" w:hAnsiTheme="minorHAnsi"/>
          <w:sz w:val="22"/>
          <w:szCs w:val="22"/>
        </w:rPr>
      </w:pPr>
    </w:p>
    <w:p w:rsidR="009C48E9" w:rsidRDefault="009C48E9" w:rsidP="0064748E">
      <w:pPr>
        <w:tabs>
          <w:tab w:val="left" w:pos="5730"/>
        </w:tabs>
        <w:rPr>
          <w:rFonts w:asciiTheme="minorHAnsi" w:hAnsiTheme="minorHAnsi"/>
          <w:sz w:val="22"/>
          <w:szCs w:val="22"/>
        </w:rPr>
      </w:pPr>
    </w:p>
    <w:p w:rsidR="009C48E9" w:rsidRDefault="009C48E9" w:rsidP="0064748E">
      <w:pPr>
        <w:tabs>
          <w:tab w:val="left" w:pos="5730"/>
        </w:tabs>
        <w:rPr>
          <w:rFonts w:asciiTheme="minorHAnsi" w:hAnsiTheme="minorHAnsi"/>
          <w:sz w:val="22"/>
          <w:szCs w:val="22"/>
        </w:rPr>
      </w:pPr>
    </w:p>
    <w:p w:rsidR="009C48E9" w:rsidRDefault="009C48E9" w:rsidP="0064748E">
      <w:pPr>
        <w:tabs>
          <w:tab w:val="left" w:pos="5730"/>
        </w:tabs>
        <w:rPr>
          <w:rFonts w:asciiTheme="minorHAnsi" w:hAnsiTheme="minorHAnsi"/>
          <w:sz w:val="22"/>
          <w:szCs w:val="22"/>
        </w:rPr>
      </w:pPr>
    </w:p>
    <w:p w:rsidR="009C48E9" w:rsidRDefault="009C48E9" w:rsidP="0064748E">
      <w:pPr>
        <w:tabs>
          <w:tab w:val="left" w:pos="5730"/>
        </w:tabs>
        <w:rPr>
          <w:rFonts w:asciiTheme="minorHAnsi" w:hAnsiTheme="minorHAnsi"/>
          <w:sz w:val="22"/>
          <w:szCs w:val="22"/>
        </w:rPr>
      </w:pPr>
    </w:p>
    <w:p w:rsidR="009C48E9" w:rsidRDefault="009C48E9" w:rsidP="0064748E">
      <w:pPr>
        <w:tabs>
          <w:tab w:val="left" w:pos="5730"/>
        </w:tabs>
        <w:rPr>
          <w:rFonts w:asciiTheme="minorHAnsi" w:hAnsiTheme="minorHAnsi"/>
          <w:sz w:val="22"/>
          <w:szCs w:val="22"/>
        </w:rPr>
      </w:pPr>
    </w:p>
    <w:p w:rsidR="009C48E9" w:rsidRDefault="009C48E9" w:rsidP="0064748E">
      <w:pPr>
        <w:tabs>
          <w:tab w:val="left" w:pos="5730"/>
        </w:tabs>
        <w:rPr>
          <w:rFonts w:asciiTheme="minorHAnsi" w:hAnsiTheme="minorHAnsi"/>
          <w:sz w:val="22"/>
          <w:szCs w:val="22"/>
        </w:rPr>
      </w:pPr>
    </w:p>
    <w:p w:rsidR="009C48E9" w:rsidRDefault="009C48E9" w:rsidP="0064748E">
      <w:pPr>
        <w:tabs>
          <w:tab w:val="left" w:pos="5730"/>
        </w:tabs>
        <w:rPr>
          <w:rFonts w:asciiTheme="minorHAnsi" w:hAnsiTheme="minorHAnsi"/>
          <w:sz w:val="22"/>
          <w:szCs w:val="22"/>
        </w:rPr>
      </w:pPr>
    </w:p>
    <w:p w:rsidR="009C48E9" w:rsidRDefault="009C48E9" w:rsidP="0064748E">
      <w:pPr>
        <w:tabs>
          <w:tab w:val="left" w:pos="5730"/>
        </w:tabs>
        <w:rPr>
          <w:rFonts w:asciiTheme="minorHAnsi" w:hAnsiTheme="minorHAnsi"/>
          <w:sz w:val="22"/>
          <w:szCs w:val="22"/>
        </w:rPr>
      </w:pPr>
    </w:p>
    <w:p w:rsidR="009C48E9" w:rsidRDefault="009C48E9" w:rsidP="0064748E">
      <w:pPr>
        <w:tabs>
          <w:tab w:val="left" w:pos="5730"/>
        </w:tabs>
        <w:rPr>
          <w:rFonts w:asciiTheme="minorHAnsi" w:hAnsiTheme="minorHAnsi"/>
          <w:sz w:val="22"/>
          <w:szCs w:val="22"/>
        </w:rPr>
      </w:pPr>
    </w:p>
    <w:p w:rsidR="009C48E9" w:rsidRDefault="009C48E9" w:rsidP="0064748E">
      <w:pPr>
        <w:tabs>
          <w:tab w:val="left" w:pos="5730"/>
        </w:tabs>
        <w:rPr>
          <w:rFonts w:asciiTheme="minorHAnsi" w:hAnsiTheme="minorHAnsi"/>
          <w:sz w:val="22"/>
          <w:szCs w:val="22"/>
        </w:rPr>
      </w:pPr>
    </w:p>
    <w:tbl>
      <w:tblPr>
        <w:tblW w:w="9884" w:type="dxa"/>
        <w:tblInd w:w="-15" w:type="dxa"/>
        <w:tblLayout w:type="fixed"/>
        <w:tblLook w:val="0000"/>
      </w:tblPr>
      <w:tblGrid>
        <w:gridCol w:w="3203"/>
        <w:gridCol w:w="1090"/>
        <w:gridCol w:w="1090"/>
        <w:gridCol w:w="1397"/>
        <w:gridCol w:w="1560"/>
        <w:gridCol w:w="1544"/>
      </w:tblGrid>
      <w:tr w:rsidR="009C48E9" w:rsidTr="00940039">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C48E9">
            <w:pPr>
              <w:jc w:val="center"/>
              <w:rPr>
                <w:b/>
                <w:sz w:val="24"/>
                <w:szCs w:val="24"/>
              </w:rPr>
            </w:pPr>
            <w:r w:rsidRPr="009C48E9">
              <w:rPr>
                <w:b/>
                <w:bCs/>
                <w:sz w:val="24"/>
                <w:szCs w:val="24"/>
              </w:rPr>
              <w:lastRenderedPageBreak/>
              <w:br w:type="page"/>
            </w:r>
            <w:r w:rsidRPr="009C48E9">
              <w:rPr>
                <w:b/>
                <w:sz w:val="24"/>
                <w:szCs w:val="24"/>
              </w:rPr>
              <w:t xml:space="preserve">GRIGLIA </w:t>
            </w:r>
            <w:proofErr w:type="spellStart"/>
            <w:r w:rsidRPr="009C48E9">
              <w:rPr>
                <w:b/>
                <w:sz w:val="24"/>
                <w:szCs w:val="24"/>
              </w:rPr>
              <w:t>DI</w:t>
            </w:r>
            <w:proofErr w:type="spellEnd"/>
            <w:r w:rsidRPr="009C48E9">
              <w:rPr>
                <w:b/>
                <w:sz w:val="24"/>
                <w:szCs w:val="24"/>
              </w:rPr>
              <w:t xml:space="preserve"> VALUTAZIONE DEI TITOLI PER </w:t>
            </w:r>
            <w:r>
              <w:rPr>
                <w:b/>
                <w:sz w:val="24"/>
                <w:szCs w:val="24"/>
              </w:rPr>
              <w:t>ESPERTO INTERNO</w:t>
            </w:r>
            <w:r w:rsidRPr="009C48E9">
              <w:rPr>
                <w:b/>
                <w:sz w:val="24"/>
                <w:szCs w:val="24"/>
              </w:rPr>
              <w:t xml:space="preserve"> (allegato B) </w:t>
            </w:r>
          </w:p>
        </w:tc>
      </w:tr>
      <w:tr w:rsidR="009C48E9" w:rsidRPr="009C48E9" w:rsidTr="00940039">
        <w:tc>
          <w:tcPr>
            <w:tcW w:w="5383" w:type="dxa"/>
            <w:gridSpan w:val="3"/>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rPr>
                <w:b/>
              </w:rPr>
            </w:pPr>
            <w:r w:rsidRPr="009C48E9">
              <w:rPr>
                <w:b/>
                <w:u w:val="single"/>
              </w:rPr>
              <w:t xml:space="preserve">CRITERI </w:t>
            </w:r>
            <w:proofErr w:type="spellStart"/>
            <w:r w:rsidRPr="009C48E9">
              <w:rPr>
                <w:b/>
                <w:u w:val="single"/>
              </w:rPr>
              <w:t>DI</w:t>
            </w:r>
            <w:proofErr w:type="spellEnd"/>
            <w:r w:rsidRPr="009C48E9">
              <w:rPr>
                <w:b/>
                <w:u w:val="single"/>
              </w:rPr>
              <w:t xml:space="preserve"> AMMISSIONE:</w:t>
            </w:r>
            <w:r w:rsidRPr="009C48E9">
              <w:rPr>
                <w:b/>
              </w:rPr>
              <w:t xml:space="preserve"> COMPETENZE ACCERTABILI </w:t>
            </w:r>
            <w:proofErr w:type="spellStart"/>
            <w:r w:rsidRPr="009C48E9">
              <w:rPr>
                <w:b/>
              </w:rPr>
              <w:t>DI</w:t>
            </w:r>
            <w:proofErr w:type="spellEnd"/>
            <w:r w:rsidRPr="009C48E9">
              <w:rPr>
                <w:b/>
              </w:rPr>
              <w:t xml:space="preserve"> UTILIZZO DELLA GPU</w:t>
            </w:r>
          </w:p>
          <w:p w:rsidR="009C48E9" w:rsidRPr="009C48E9" w:rsidRDefault="009C48E9" w:rsidP="00940039">
            <w:pPr>
              <w:snapToGrid w:val="0"/>
              <w:rPr>
                <w:b/>
              </w:rPr>
            </w:pPr>
            <w:r>
              <w:rPr>
                <w:b/>
                <w:u w:val="single"/>
              </w:rPr>
              <w:t>ESSERE DOCENTE INTERNO</w:t>
            </w:r>
          </w:p>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jc w:val="center"/>
              <w:rPr>
                <w:b/>
              </w:rPr>
            </w:pPr>
            <w:r w:rsidRPr="009C48E9">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jc w:val="center"/>
              <w:rPr>
                <w:b/>
              </w:rPr>
            </w:pPr>
            <w:r w:rsidRPr="009C48E9">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jc w:val="center"/>
              <w:rPr>
                <w:b/>
              </w:rPr>
            </w:pPr>
            <w:r w:rsidRPr="009C48E9">
              <w:rPr>
                <w:b/>
              </w:rPr>
              <w:t>da compilare a cura della scuola</w:t>
            </w:r>
          </w:p>
        </w:tc>
      </w:tr>
      <w:tr w:rsidR="009C48E9" w:rsidRPr="009C48E9" w:rsidTr="00940039">
        <w:tc>
          <w:tcPr>
            <w:tcW w:w="5383" w:type="dxa"/>
            <w:gridSpan w:val="3"/>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rPr>
                <w:b/>
              </w:rPr>
            </w:pPr>
          </w:p>
          <w:p w:rsidR="009C48E9" w:rsidRPr="009C48E9" w:rsidRDefault="009C48E9" w:rsidP="00940039">
            <w:pPr>
              <w:snapToGrid w:val="0"/>
              <w:rPr>
                <w:b/>
              </w:rPr>
            </w:pPr>
            <w:r w:rsidRPr="009C48E9">
              <w:rPr>
                <w:b/>
              </w:rPr>
              <w:t>L' ISTRUZIONE, LA FORMAZIONE</w:t>
            </w:r>
          </w:p>
          <w:p w:rsidR="009C48E9" w:rsidRPr="009C48E9" w:rsidRDefault="009C48E9" w:rsidP="00940039">
            <w:pPr>
              <w:snapToGrid w:val="0"/>
              <w:jc w:val="center"/>
              <w:rPr>
                <w:b/>
              </w:rPr>
            </w:pPr>
            <w:r w:rsidRPr="009C48E9">
              <w:rPr>
                <w:b/>
              </w:rPr>
              <w:t>NELLO SPECIFICO SETTORE IN CUI SI CONCORRE</w:t>
            </w:r>
          </w:p>
          <w:p w:rsidR="009C48E9" w:rsidRPr="009C48E9" w:rsidRDefault="009C48E9" w:rsidP="00940039">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jc w:val="center"/>
              <w:rPr>
                <w:b/>
              </w:rPr>
            </w:pP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jc w:val="center"/>
              <w:rPr>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jc w:val="center"/>
              <w:rPr>
                <w:b/>
              </w:rPr>
            </w:pPr>
          </w:p>
        </w:tc>
      </w:tr>
      <w:tr w:rsidR="009C48E9" w:rsidRPr="009C48E9" w:rsidTr="00940039">
        <w:tc>
          <w:tcPr>
            <w:tcW w:w="3203" w:type="dxa"/>
            <w:vMerge w:val="restart"/>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r w:rsidRPr="009C48E9">
              <w:rPr>
                <w:b/>
              </w:rPr>
              <w:t xml:space="preserve">A1. LAUREA </w:t>
            </w:r>
          </w:p>
          <w:p w:rsidR="009C48E9" w:rsidRPr="009C48E9" w:rsidRDefault="009C48E9" w:rsidP="00940039">
            <w:r w:rsidRPr="009C48E9">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r w:rsidRPr="009C48E9">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snapToGrid w:val="0"/>
            </w:pPr>
          </w:p>
        </w:tc>
      </w:tr>
      <w:tr w:rsidR="009C48E9" w:rsidRPr="009C48E9" w:rsidTr="00940039">
        <w:tc>
          <w:tcPr>
            <w:tcW w:w="3203" w:type="dxa"/>
            <w:vMerge/>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rPr>
                <w:b/>
              </w:rPr>
            </w:pPr>
            <w:r w:rsidRPr="009C48E9">
              <w:t>110 e lode</w:t>
            </w: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r w:rsidRPr="009C48E9">
              <w:rPr>
                <w:b/>
              </w:rPr>
              <w:t>15</w:t>
            </w:r>
          </w:p>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snapToGrid w:val="0"/>
            </w:pPr>
          </w:p>
        </w:tc>
      </w:tr>
      <w:tr w:rsidR="009C48E9" w:rsidRPr="009C48E9" w:rsidTr="00940039">
        <w:tc>
          <w:tcPr>
            <w:tcW w:w="3203" w:type="dxa"/>
            <w:vMerge/>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rPr>
                <w:b/>
              </w:rPr>
            </w:pPr>
            <w:r w:rsidRPr="009C48E9">
              <w:t>100 - 110</w:t>
            </w: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r w:rsidRPr="009C48E9">
              <w:rPr>
                <w:b/>
              </w:rPr>
              <w:t>12</w:t>
            </w:r>
          </w:p>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snapToGrid w:val="0"/>
            </w:pPr>
          </w:p>
        </w:tc>
      </w:tr>
      <w:tr w:rsidR="009C48E9" w:rsidRPr="009C48E9" w:rsidTr="00940039">
        <w:tc>
          <w:tcPr>
            <w:tcW w:w="3203" w:type="dxa"/>
            <w:vMerge/>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rPr>
                <w:b/>
              </w:rPr>
            </w:pPr>
            <w:r w:rsidRPr="009C48E9">
              <w:t>&lt; 100</w:t>
            </w: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rPr>
                <w:b/>
              </w:rPr>
            </w:pPr>
            <w:r w:rsidRPr="009C48E9">
              <w:rPr>
                <w:b/>
              </w:rPr>
              <w:t>10</w:t>
            </w:r>
          </w:p>
        </w:tc>
        <w:tc>
          <w:tcPr>
            <w:tcW w:w="1397" w:type="dxa"/>
            <w:tcBorders>
              <w:top w:val="single" w:sz="4" w:space="0" w:color="000000"/>
              <w:left w:val="single" w:sz="4" w:space="0" w:color="000000"/>
              <w:bottom w:val="single" w:sz="4" w:space="0" w:color="auto"/>
            </w:tcBorders>
            <w:shd w:val="clear" w:color="auto" w:fill="auto"/>
            <w:vAlign w:val="center"/>
          </w:tcPr>
          <w:p w:rsidR="009C48E9" w:rsidRPr="009C48E9" w:rsidRDefault="009C48E9" w:rsidP="00940039">
            <w:pPr>
              <w:snapToGrid w:val="0"/>
            </w:pPr>
          </w:p>
        </w:tc>
        <w:tc>
          <w:tcPr>
            <w:tcW w:w="1560" w:type="dxa"/>
            <w:tcBorders>
              <w:top w:val="single" w:sz="4" w:space="0" w:color="000000"/>
              <w:left w:val="single" w:sz="4" w:space="0" w:color="000000"/>
              <w:bottom w:val="single" w:sz="4" w:space="0" w:color="auto"/>
            </w:tcBorders>
            <w:shd w:val="clear" w:color="auto" w:fill="auto"/>
            <w:vAlign w:val="center"/>
          </w:tcPr>
          <w:p w:rsidR="009C48E9" w:rsidRPr="009C48E9" w:rsidRDefault="009C48E9" w:rsidP="00940039">
            <w:pPr>
              <w:snapToGrid w:val="0"/>
            </w:pPr>
          </w:p>
        </w:tc>
        <w:tc>
          <w:tcPr>
            <w:tcW w:w="1544" w:type="dxa"/>
            <w:tcBorders>
              <w:top w:val="single" w:sz="4" w:space="0" w:color="000000"/>
              <w:left w:val="single" w:sz="4" w:space="0" w:color="000000"/>
              <w:bottom w:val="single" w:sz="4" w:space="0" w:color="auto"/>
              <w:right w:val="single" w:sz="4" w:space="0" w:color="000000"/>
            </w:tcBorders>
            <w:shd w:val="clear" w:color="auto" w:fill="auto"/>
            <w:vAlign w:val="center"/>
          </w:tcPr>
          <w:p w:rsidR="009C48E9" w:rsidRPr="009C48E9" w:rsidRDefault="009C48E9" w:rsidP="00940039">
            <w:pPr>
              <w:snapToGrid w:val="0"/>
            </w:pPr>
          </w:p>
        </w:tc>
      </w:tr>
      <w:tr w:rsidR="009C48E9" w:rsidRPr="009C48E9" w:rsidTr="00940039">
        <w:tc>
          <w:tcPr>
            <w:tcW w:w="3203"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rPr>
                <w:b/>
              </w:rPr>
            </w:pPr>
            <w:r w:rsidRPr="009C48E9">
              <w:rPr>
                <w:b/>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rPr>
                <w:b/>
              </w:rPr>
            </w:pPr>
            <w:r w:rsidRPr="009C48E9">
              <w:rPr>
                <w:b/>
              </w:rPr>
              <w:t>8</w:t>
            </w:r>
          </w:p>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snapToGrid w:val="0"/>
            </w:pPr>
          </w:p>
        </w:tc>
      </w:tr>
      <w:tr w:rsidR="009C48E9" w:rsidRPr="009C48E9" w:rsidTr="00940039">
        <w:tc>
          <w:tcPr>
            <w:tcW w:w="3203"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rPr>
                <w:b/>
              </w:rPr>
            </w:pPr>
            <w:r w:rsidRPr="009C48E9">
              <w:rPr>
                <w:b/>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rPr>
                <w:b/>
              </w:rPr>
            </w:pPr>
            <w:r w:rsidRPr="009C48E9">
              <w:rPr>
                <w:b/>
              </w:rPr>
              <w:t>5</w:t>
            </w:r>
          </w:p>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snapToGrid w:val="0"/>
            </w:pPr>
          </w:p>
        </w:tc>
      </w:tr>
      <w:tr w:rsidR="009C48E9" w:rsidRPr="009C48E9" w:rsidTr="00940039">
        <w:tc>
          <w:tcPr>
            <w:tcW w:w="5383" w:type="dxa"/>
            <w:gridSpan w:val="3"/>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rPr>
                <w:b/>
              </w:rPr>
            </w:pPr>
            <w:r w:rsidRPr="009C48E9">
              <w:rPr>
                <w:b/>
              </w:rPr>
              <w:t xml:space="preserve">LE CERTIFICAZIONI OTTENUTE  </w:t>
            </w:r>
          </w:p>
          <w:p w:rsidR="009C48E9" w:rsidRPr="009C48E9" w:rsidRDefault="009C48E9" w:rsidP="00940039">
            <w:pPr>
              <w:rPr>
                <w:b/>
              </w:rPr>
            </w:pPr>
            <w:r w:rsidRPr="009C48E9">
              <w:rPr>
                <w:b/>
              </w:rPr>
              <w:tab/>
            </w:r>
            <w:r w:rsidRPr="009C48E9">
              <w:rPr>
                <w:b/>
              </w:rPr>
              <w:tab/>
            </w:r>
            <w:r w:rsidRPr="009C48E9">
              <w:rPr>
                <w:b/>
              </w:rPr>
              <w:tab/>
            </w:r>
          </w:p>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snapToGrid w:val="0"/>
            </w:pPr>
          </w:p>
        </w:tc>
      </w:tr>
      <w:tr w:rsidR="009C48E9" w:rsidRPr="009C48E9" w:rsidTr="00940039">
        <w:tc>
          <w:tcPr>
            <w:tcW w:w="3203"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rPr>
                <w:b/>
              </w:rPr>
            </w:pPr>
            <w:r w:rsidRPr="009C48E9">
              <w:rPr>
                <w:b/>
              </w:rPr>
              <w:t xml:space="preserve">B1. COMPETENZE </w:t>
            </w:r>
            <w:proofErr w:type="spellStart"/>
            <w:r w:rsidRPr="009C48E9">
              <w:rPr>
                <w:b/>
              </w:rPr>
              <w:t>I.C.T.</w:t>
            </w:r>
            <w:proofErr w:type="spellEnd"/>
            <w:r w:rsidRPr="009C48E9">
              <w:rPr>
                <w:b/>
              </w:rPr>
              <w:t xml:space="preserve">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r w:rsidRPr="009C48E9">
              <w:t>Max 2</w:t>
            </w: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r w:rsidRPr="009C48E9">
              <w:rPr>
                <w:b/>
              </w:rPr>
              <w:t>5 punti cad.</w:t>
            </w:r>
          </w:p>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snapToGrid w:val="0"/>
            </w:pPr>
          </w:p>
        </w:tc>
      </w:tr>
      <w:tr w:rsidR="009C48E9" w:rsidRPr="009C48E9" w:rsidTr="00940039">
        <w:tc>
          <w:tcPr>
            <w:tcW w:w="3203" w:type="dxa"/>
            <w:tcBorders>
              <w:top w:val="single" w:sz="4" w:space="0" w:color="000000"/>
              <w:left w:val="single" w:sz="4" w:space="0" w:color="000000"/>
              <w:bottom w:val="single" w:sz="4" w:space="0" w:color="000000"/>
            </w:tcBorders>
            <w:shd w:val="clear" w:color="auto" w:fill="auto"/>
          </w:tcPr>
          <w:p w:rsidR="009C48E9" w:rsidRPr="009C48E9" w:rsidRDefault="009C48E9" w:rsidP="00940039">
            <w:pPr>
              <w:rPr>
                <w:b/>
              </w:rPr>
            </w:pPr>
            <w:r w:rsidRPr="009C48E9">
              <w:rPr>
                <w:b/>
              </w:rPr>
              <w:t xml:space="preserve">B2. COMPETENZE LINGUISTICHE CERTIFICATE LIVELLO B2 </w:t>
            </w:r>
          </w:p>
        </w:tc>
        <w:tc>
          <w:tcPr>
            <w:tcW w:w="1090" w:type="dxa"/>
            <w:tcBorders>
              <w:top w:val="single" w:sz="4" w:space="0" w:color="000000"/>
              <w:left w:val="single" w:sz="4" w:space="0" w:color="000000"/>
              <w:bottom w:val="single" w:sz="4" w:space="0" w:color="000000"/>
            </w:tcBorders>
            <w:shd w:val="clear" w:color="auto" w:fill="auto"/>
          </w:tcPr>
          <w:p w:rsidR="009C48E9" w:rsidRPr="009C48E9" w:rsidRDefault="009C48E9" w:rsidP="00940039">
            <w:pPr>
              <w:rPr>
                <w:b/>
              </w:rPr>
            </w:pPr>
          </w:p>
        </w:tc>
        <w:tc>
          <w:tcPr>
            <w:tcW w:w="1090" w:type="dxa"/>
            <w:tcBorders>
              <w:top w:val="single" w:sz="4" w:space="0" w:color="000000"/>
              <w:left w:val="single" w:sz="4" w:space="0" w:color="000000"/>
              <w:bottom w:val="single" w:sz="4" w:space="0" w:color="000000"/>
            </w:tcBorders>
            <w:shd w:val="clear" w:color="auto" w:fill="auto"/>
          </w:tcPr>
          <w:p w:rsidR="009C48E9" w:rsidRPr="009C48E9" w:rsidRDefault="009C48E9" w:rsidP="00940039">
            <w:pPr>
              <w:rPr>
                <w:b/>
              </w:rPr>
            </w:pPr>
            <w:r w:rsidRPr="009C48E9">
              <w:rPr>
                <w:b/>
              </w:rPr>
              <w:t xml:space="preserve"> </w:t>
            </w:r>
          </w:p>
          <w:p w:rsidR="009C48E9" w:rsidRPr="009C48E9" w:rsidRDefault="009C48E9" w:rsidP="00940039">
            <w:pPr>
              <w:rPr>
                <w:b/>
              </w:rPr>
            </w:pPr>
            <w:r w:rsidRPr="009C48E9">
              <w:rPr>
                <w:b/>
              </w:rPr>
              <w:t>5 punti</w:t>
            </w:r>
          </w:p>
        </w:tc>
        <w:tc>
          <w:tcPr>
            <w:tcW w:w="1397" w:type="dxa"/>
            <w:tcBorders>
              <w:top w:val="single" w:sz="4" w:space="0" w:color="000000"/>
              <w:left w:val="single" w:sz="4" w:space="0" w:color="000000"/>
              <w:bottom w:val="single" w:sz="4" w:space="0" w:color="000000"/>
            </w:tcBorders>
            <w:shd w:val="clear" w:color="auto" w:fill="auto"/>
          </w:tcPr>
          <w:p w:rsidR="009C48E9" w:rsidRPr="009C48E9" w:rsidRDefault="009C48E9" w:rsidP="00940039">
            <w:pPr>
              <w:rPr>
                <w:b/>
              </w:rPr>
            </w:pPr>
          </w:p>
        </w:tc>
        <w:tc>
          <w:tcPr>
            <w:tcW w:w="1560" w:type="dxa"/>
            <w:tcBorders>
              <w:top w:val="single" w:sz="4" w:space="0" w:color="000000"/>
              <w:left w:val="single" w:sz="4" w:space="0" w:color="000000"/>
              <w:bottom w:val="single" w:sz="4" w:space="0" w:color="000000"/>
            </w:tcBorders>
            <w:shd w:val="clear" w:color="auto" w:fill="auto"/>
          </w:tcPr>
          <w:p w:rsidR="009C48E9" w:rsidRPr="009C48E9" w:rsidRDefault="009C48E9" w:rsidP="00940039"/>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9C48E9" w:rsidRPr="009C48E9" w:rsidRDefault="009C48E9" w:rsidP="00940039"/>
        </w:tc>
      </w:tr>
      <w:tr w:rsidR="009C48E9" w:rsidRPr="009C48E9" w:rsidTr="00940039">
        <w:tc>
          <w:tcPr>
            <w:tcW w:w="3203" w:type="dxa"/>
            <w:tcBorders>
              <w:top w:val="single" w:sz="4" w:space="0" w:color="000000"/>
              <w:left w:val="single" w:sz="4" w:space="0" w:color="000000"/>
              <w:bottom w:val="single" w:sz="4" w:space="0" w:color="000000"/>
            </w:tcBorders>
            <w:shd w:val="clear" w:color="auto" w:fill="auto"/>
          </w:tcPr>
          <w:p w:rsidR="009C48E9" w:rsidRPr="009C48E9" w:rsidRDefault="009C48E9" w:rsidP="00940039">
            <w:pPr>
              <w:rPr>
                <w:b/>
              </w:rPr>
            </w:pPr>
            <w:r w:rsidRPr="009C48E9">
              <w:rPr>
                <w:b/>
              </w:rPr>
              <w:t xml:space="preserve">B3. COMPETENZE LINGUISTICHE CERTIFICATE LIVELLO B1 </w:t>
            </w:r>
            <w:r w:rsidRPr="009C48E9">
              <w:t>(in alternativa a B2)</w:t>
            </w:r>
          </w:p>
        </w:tc>
        <w:tc>
          <w:tcPr>
            <w:tcW w:w="1090" w:type="dxa"/>
            <w:tcBorders>
              <w:top w:val="single" w:sz="4" w:space="0" w:color="000000"/>
              <w:left w:val="single" w:sz="4" w:space="0" w:color="000000"/>
              <w:bottom w:val="single" w:sz="4" w:space="0" w:color="000000"/>
            </w:tcBorders>
            <w:shd w:val="clear" w:color="auto" w:fill="auto"/>
          </w:tcPr>
          <w:p w:rsidR="009C48E9" w:rsidRPr="009C48E9" w:rsidRDefault="009C48E9" w:rsidP="00940039">
            <w:pPr>
              <w:rPr>
                <w:b/>
              </w:rPr>
            </w:pPr>
          </w:p>
        </w:tc>
        <w:tc>
          <w:tcPr>
            <w:tcW w:w="1090" w:type="dxa"/>
            <w:tcBorders>
              <w:top w:val="single" w:sz="4" w:space="0" w:color="000000"/>
              <w:left w:val="single" w:sz="4" w:space="0" w:color="000000"/>
              <w:bottom w:val="single" w:sz="4" w:space="0" w:color="000000"/>
            </w:tcBorders>
            <w:shd w:val="clear" w:color="auto" w:fill="auto"/>
          </w:tcPr>
          <w:p w:rsidR="009C48E9" w:rsidRPr="009C48E9" w:rsidRDefault="009C48E9" w:rsidP="00940039">
            <w:pPr>
              <w:rPr>
                <w:b/>
              </w:rPr>
            </w:pPr>
          </w:p>
          <w:p w:rsidR="009C48E9" w:rsidRPr="009C48E9" w:rsidRDefault="009C48E9" w:rsidP="00940039">
            <w:pPr>
              <w:rPr>
                <w:b/>
              </w:rPr>
            </w:pPr>
            <w:r w:rsidRPr="009C48E9">
              <w:rPr>
                <w:b/>
              </w:rPr>
              <w:t>3 punti</w:t>
            </w:r>
          </w:p>
        </w:tc>
        <w:tc>
          <w:tcPr>
            <w:tcW w:w="1397" w:type="dxa"/>
            <w:tcBorders>
              <w:top w:val="single" w:sz="4" w:space="0" w:color="000000"/>
              <w:left w:val="single" w:sz="4" w:space="0" w:color="000000"/>
              <w:bottom w:val="single" w:sz="4" w:space="0" w:color="000000"/>
            </w:tcBorders>
            <w:shd w:val="clear" w:color="auto" w:fill="auto"/>
          </w:tcPr>
          <w:p w:rsidR="009C48E9" w:rsidRPr="009C48E9" w:rsidRDefault="009C48E9" w:rsidP="00940039">
            <w:pPr>
              <w:rPr>
                <w:b/>
              </w:rPr>
            </w:pPr>
          </w:p>
        </w:tc>
        <w:tc>
          <w:tcPr>
            <w:tcW w:w="1560" w:type="dxa"/>
            <w:tcBorders>
              <w:top w:val="single" w:sz="4" w:space="0" w:color="000000"/>
              <w:left w:val="single" w:sz="4" w:space="0" w:color="000000"/>
              <w:bottom w:val="single" w:sz="4" w:space="0" w:color="000000"/>
            </w:tcBorders>
            <w:shd w:val="clear" w:color="auto" w:fill="auto"/>
          </w:tcPr>
          <w:p w:rsidR="009C48E9" w:rsidRPr="009C48E9" w:rsidRDefault="009C48E9" w:rsidP="00940039"/>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9C48E9" w:rsidRPr="009C48E9" w:rsidRDefault="009C48E9" w:rsidP="00940039"/>
        </w:tc>
      </w:tr>
      <w:tr w:rsidR="009C48E9" w:rsidRPr="009C48E9" w:rsidTr="00940039">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rPr>
                <w:b/>
              </w:rPr>
            </w:pPr>
          </w:p>
          <w:p w:rsidR="009C48E9" w:rsidRPr="009C48E9" w:rsidRDefault="009C48E9" w:rsidP="00940039">
            <w:pPr>
              <w:rPr>
                <w:b/>
              </w:rPr>
            </w:pPr>
            <w:r w:rsidRPr="009C48E9">
              <w:rPr>
                <w:b/>
              </w:rPr>
              <w:t>LE ESPERIENZE</w:t>
            </w:r>
          </w:p>
          <w:p w:rsidR="009C48E9" w:rsidRPr="009C48E9" w:rsidRDefault="009C48E9" w:rsidP="00940039">
            <w:pPr>
              <w:rPr>
                <w:b/>
                <w:u w:val="single"/>
              </w:rPr>
            </w:pPr>
            <w:r w:rsidRPr="009C48E9">
              <w:rPr>
                <w:b/>
              </w:rPr>
              <w:t xml:space="preserve"> </w:t>
            </w:r>
            <w:r w:rsidRPr="009C48E9">
              <w:rPr>
                <w:b/>
                <w:u w:val="single"/>
              </w:rPr>
              <w:t>NELLO SPECIFICO SETTORE IN CUI SI CONCORRE</w:t>
            </w:r>
          </w:p>
          <w:p w:rsidR="009C48E9" w:rsidRPr="009C48E9" w:rsidRDefault="009C48E9" w:rsidP="00940039"/>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snapToGrid w:val="0"/>
            </w:pPr>
          </w:p>
        </w:tc>
      </w:tr>
      <w:tr w:rsidR="009C48E9" w:rsidRPr="009C48E9" w:rsidTr="00940039">
        <w:tc>
          <w:tcPr>
            <w:tcW w:w="3203"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rPr>
                <w:b/>
              </w:rPr>
            </w:pPr>
            <w:r w:rsidRPr="009C48E9">
              <w:rPr>
                <w:b/>
              </w:rPr>
              <w:t>C2. ESPE</w:t>
            </w:r>
            <w:r>
              <w:rPr>
                <w:b/>
              </w:rPr>
              <w:t xml:space="preserve">RIENZE </w:t>
            </w:r>
            <w:proofErr w:type="spellStart"/>
            <w:r>
              <w:rPr>
                <w:b/>
              </w:rPr>
              <w:t>DI</w:t>
            </w:r>
            <w:proofErr w:type="spellEnd"/>
            <w:r>
              <w:rPr>
                <w:b/>
              </w:rPr>
              <w:t xml:space="preserve"> ESPERTO</w:t>
            </w:r>
            <w:r w:rsidRPr="009C48E9">
              <w:rPr>
                <w:b/>
              </w:rPr>
              <w:t xml:space="preserve">  (min. 20 ore) NEI PROGETTI FINANZIATI DAL FONDO SOCIALE EUROPEO (PON – POR) </w:t>
            </w: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r w:rsidRPr="009C48E9">
              <w:t>Max  10</w:t>
            </w: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rPr>
                <w:b/>
              </w:rPr>
            </w:pPr>
            <w:r w:rsidRPr="009C48E9">
              <w:rPr>
                <w:b/>
              </w:rPr>
              <w:t xml:space="preserve"> 4 punti cad.</w:t>
            </w:r>
          </w:p>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snapToGrid w:val="0"/>
            </w:pPr>
          </w:p>
        </w:tc>
      </w:tr>
      <w:tr w:rsidR="009C48E9" w:rsidRPr="009C48E9" w:rsidTr="00940039">
        <w:tc>
          <w:tcPr>
            <w:tcW w:w="3203" w:type="dxa"/>
            <w:tcBorders>
              <w:top w:val="single" w:sz="4" w:space="0" w:color="000000"/>
              <w:left w:val="single" w:sz="4" w:space="0" w:color="000000"/>
              <w:bottom w:val="single" w:sz="4" w:space="0" w:color="000000"/>
            </w:tcBorders>
            <w:shd w:val="clear" w:color="auto" w:fill="auto"/>
          </w:tcPr>
          <w:p w:rsidR="009C48E9" w:rsidRPr="009C48E9" w:rsidRDefault="009C48E9" w:rsidP="00940039">
            <w:pPr>
              <w:rPr>
                <w:b/>
              </w:rPr>
            </w:pPr>
            <w:r w:rsidRPr="009C48E9">
              <w:rPr>
                <w:b/>
              </w:rPr>
              <w:t xml:space="preserve">C3. ESPERIENZE </w:t>
            </w:r>
            <w:proofErr w:type="spellStart"/>
            <w:r w:rsidRPr="009C48E9">
              <w:rPr>
                <w:b/>
              </w:rPr>
              <w:t>DI</w:t>
            </w:r>
            <w:proofErr w:type="spellEnd"/>
            <w:r w:rsidRPr="009C48E9">
              <w:rPr>
                <w:b/>
              </w:rPr>
              <w:t xml:space="preserve"> FACILITATORE/VALUTATORE (min. 20 ore) NEI PROGETTI FINANZIATI DAL FONDO SOCIALE EUROPEO (PON – POR) </w:t>
            </w:r>
          </w:p>
        </w:tc>
        <w:tc>
          <w:tcPr>
            <w:tcW w:w="1090" w:type="dxa"/>
            <w:tcBorders>
              <w:top w:val="single" w:sz="4" w:space="0" w:color="000000"/>
              <w:left w:val="single" w:sz="4" w:space="0" w:color="000000"/>
              <w:bottom w:val="single" w:sz="4" w:space="0" w:color="000000"/>
            </w:tcBorders>
            <w:shd w:val="clear" w:color="auto" w:fill="auto"/>
          </w:tcPr>
          <w:p w:rsidR="009C48E9" w:rsidRPr="009C48E9" w:rsidRDefault="009C48E9" w:rsidP="00940039"/>
          <w:p w:rsidR="009C48E9" w:rsidRPr="009C48E9" w:rsidRDefault="009C48E9" w:rsidP="00940039"/>
          <w:p w:rsidR="009C48E9" w:rsidRPr="009C48E9" w:rsidRDefault="009C48E9" w:rsidP="00940039">
            <w:r w:rsidRPr="009C48E9">
              <w:t xml:space="preserve">Max 5 </w:t>
            </w:r>
          </w:p>
        </w:tc>
        <w:tc>
          <w:tcPr>
            <w:tcW w:w="1090" w:type="dxa"/>
            <w:tcBorders>
              <w:top w:val="single" w:sz="4" w:space="0" w:color="000000"/>
              <w:left w:val="single" w:sz="4" w:space="0" w:color="000000"/>
              <w:bottom w:val="single" w:sz="4" w:space="0" w:color="000000"/>
            </w:tcBorders>
            <w:shd w:val="clear" w:color="auto" w:fill="auto"/>
          </w:tcPr>
          <w:p w:rsidR="009C48E9" w:rsidRPr="009C48E9" w:rsidRDefault="009C48E9" w:rsidP="00940039">
            <w:pPr>
              <w:rPr>
                <w:b/>
              </w:rPr>
            </w:pPr>
          </w:p>
          <w:p w:rsidR="009C48E9" w:rsidRPr="009C48E9" w:rsidRDefault="009C48E9" w:rsidP="00940039">
            <w:pPr>
              <w:rPr>
                <w:b/>
              </w:rPr>
            </w:pPr>
            <w:r w:rsidRPr="009C48E9">
              <w:rPr>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snapToGrid w:val="0"/>
            </w:pPr>
          </w:p>
        </w:tc>
      </w:tr>
      <w:tr w:rsidR="009C48E9" w:rsidRPr="009C48E9" w:rsidTr="00940039">
        <w:tc>
          <w:tcPr>
            <w:tcW w:w="3203" w:type="dxa"/>
            <w:tcBorders>
              <w:top w:val="single" w:sz="4" w:space="0" w:color="000000"/>
              <w:left w:val="single" w:sz="4" w:space="0" w:color="000000"/>
              <w:bottom w:val="single" w:sz="4" w:space="0" w:color="000000"/>
            </w:tcBorders>
            <w:shd w:val="clear" w:color="auto" w:fill="auto"/>
          </w:tcPr>
          <w:p w:rsidR="009C48E9" w:rsidRPr="009C48E9" w:rsidRDefault="009C48E9" w:rsidP="009C48E9">
            <w:pPr>
              <w:rPr>
                <w:b/>
              </w:rPr>
            </w:pPr>
            <w:r w:rsidRPr="009C48E9">
              <w:rPr>
                <w:b/>
              </w:rPr>
              <w:t xml:space="preserve">C4. ESPERIENZE </w:t>
            </w:r>
            <w:proofErr w:type="spellStart"/>
            <w:r w:rsidRPr="009C48E9">
              <w:rPr>
                <w:b/>
              </w:rPr>
              <w:t>DI</w:t>
            </w:r>
            <w:proofErr w:type="spellEnd"/>
            <w:r w:rsidRPr="009C48E9">
              <w:rPr>
                <w:b/>
              </w:rPr>
              <w:t xml:space="preserve"> TUTOR (min. 20 ore) NEI PROGETTI FINANZIATI DAL FONDO SOCIALE EUROPEO (PON – POR) </w:t>
            </w:r>
          </w:p>
        </w:tc>
        <w:tc>
          <w:tcPr>
            <w:tcW w:w="1090" w:type="dxa"/>
            <w:tcBorders>
              <w:top w:val="single" w:sz="4" w:space="0" w:color="000000"/>
              <w:left w:val="single" w:sz="4" w:space="0" w:color="000000"/>
              <w:bottom w:val="single" w:sz="4" w:space="0" w:color="000000"/>
            </w:tcBorders>
            <w:shd w:val="clear" w:color="auto" w:fill="auto"/>
          </w:tcPr>
          <w:p w:rsidR="009C48E9" w:rsidRPr="009C48E9" w:rsidRDefault="009C48E9" w:rsidP="00940039"/>
          <w:p w:rsidR="009C48E9" w:rsidRPr="009C48E9" w:rsidRDefault="009C48E9" w:rsidP="00940039">
            <w:r w:rsidRPr="009C48E9">
              <w:t xml:space="preserve">Max 5 </w:t>
            </w:r>
          </w:p>
        </w:tc>
        <w:tc>
          <w:tcPr>
            <w:tcW w:w="1090" w:type="dxa"/>
            <w:tcBorders>
              <w:top w:val="single" w:sz="4" w:space="0" w:color="000000"/>
              <w:left w:val="single" w:sz="4" w:space="0" w:color="000000"/>
              <w:bottom w:val="single" w:sz="4" w:space="0" w:color="000000"/>
            </w:tcBorders>
            <w:shd w:val="clear" w:color="auto" w:fill="auto"/>
          </w:tcPr>
          <w:p w:rsidR="009C48E9" w:rsidRPr="009C48E9" w:rsidRDefault="009C48E9" w:rsidP="00940039">
            <w:pPr>
              <w:rPr>
                <w:b/>
              </w:rPr>
            </w:pPr>
            <w:r w:rsidRPr="009C48E9">
              <w:rPr>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snapToGrid w:val="0"/>
            </w:pPr>
          </w:p>
        </w:tc>
      </w:tr>
      <w:tr w:rsidR="009C48E9" w:rsidRPr="009C48E9" w:rsidTr="00940039">
        <w:tc>
          <w:tcPr>
            <w:tcW w:w="3203"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C48E9">
            <w:r w:rsidRPr="009C48E9">
              <w:rPr>
                <w:b/>
              </w:rPr>
              <w:t>C5. CONOSCENZE SPECIFICHE DELL' ARGOMENTO DELLA FORMAZIONE (documentate attraverso pubblicazioni o corsi seguiti (min 12 ore) per i quali è stato rilasciato un attestato )</w:t>
            </w: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rPr>
                <w:b/>
              </w:rPr>
            </w:pPr>
            <w:r w:rsidRPr="009C48E9">
              <w:t>Max. 5</w:t>
            </w:r>
          </w:p>
        </w:tc>
        <w:tc>
          <w:tcPr>
            <w:tcW w:w="109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r w:rsidRPr="009C48E9">
              <w:rPr>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snapToGrid w:val="0"/>
            </w:pPr>
          </w:p>
        </w:tc>
      </w:tr>
      <w:tr w:rsidR="009C48E9" w:rsidRPr="009C48E9" w:rsidTr="00940039">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r w:rsidRPr="009C48E9">
              <w:rPr>
                <w:b/>
              </w:rPr>
              <w:t>TOTALE                                                                        100</w:t>
            </w:r>
          </w:p>
        </w:tc>
        <w:tc>
          <w:tcPr>
            <w:tcW w:w="1397"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9C48E9" w:rsidRPr="009C48E9" w:rsidRDefault="009C48E9" w:rsidP="0094003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48E9" w:rsidRPr="009C48E9" w:rsidRDefault="009C48E9" w:rsidP="00940039">
            <w:pPr>
              <w:snapToGrid w:val="0"/>
            </w:pPr>
          </w:p>
        </w:tc>
      </w:tr>
    </w:tbl>
    <w:p w:rsidR="009C48E9" w:rsidRPr="009C48E9" w:rsidRDefault="009C48E9" w:rsidP="0064748E">
      <w:pPr>
        <w:tabs>
          <w:tab w:val="left" w:pos="5730"/>
        </w:tabs>
        <w:rPr>
          <w:rFonts w:asciiTheme="minorHAnsi" w:hAnsiTheme="minorHAnsi"/>
        </w:rPr>
      </w:pPr>
    </w:p>
    <w:sectPr w:rsidR="009C48E9" w:rsidRPr="009C48E9" w:rsidSect="009C48E9">
      <w:footerReference w:type="even" r:id="rId8"/>
      <w:pgSz w:w="11907" w:h="16839" w:code="9"/>
      <w:pgMar w:top="720" w:right="720" w:bottom="720" w:left="720"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58D" w:rsidRDefault="001E258D">
      <w:r>
        <w:separator/>
      </w:r>
    </w:p>
  </w:endnote>
  <w:endnote w:type="continuationSeparator" w:id="0">
    <w:p w:rsidR="001E258D" w:rsidRDefault="001E25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137FF0">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end"/>
    </w:r>
  </w:p>
  <w:p w:rsidR="00BD1EB2" w:rsidRDefault="00BD1EB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58D" w:rsidRDefault="001E258D">
      <w:r>
        <w:separator/>
      </w:r>
    </w:p>
  </w:footnote>
  <w:footnote w:type="continuationSeparator" w:id="0">
    <w:p w:rsidR="001E258D" w:rsidRDefault="001E25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4">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7">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1">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3">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4">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4"/>
  </w:num>
  <w:num w:numId="3">
    <w:abstractNumId w:val="0"/>
  </w:num>
  <w:num w:numId="4">
    <w:abstractNumId w:val="1"/>
  </w:num>
  <w:num w:numId="5">
    <w:abstractNumId w:val="2"/>
  </w:num>
  <w:num w:numId="6">
    <w:abstractNumId w:val="10"/>
  </w:num>
  <w:num w:numId="7">
    <w:abstractNumId w:val="7"/>
  </w:num>
  <w:num w:numId="8">
    <w:abstractNumId w:val="20"/>
  </w:num>
  <w:num w:numId="9">
    <w:abstractNumId w:val="17"/>
  </w:num>
  <w:num w:numId="10">
    <w:abstractNumId w:val="11"/>
  </w:num>
  <w:num w:numId="11">
    <w:abstractNumId w:val="25"/>
  </w:num>
  <w:num w:numId="12">
    <w:abstractNumId w:val="23"/>
  </w:num>
  <w:num w:numId="13">
    <w:abstractNumId w:val="15"/>
  </w:num>
  <w:num w:numId="14">
    <w:abstractNumId w:val="12"/>
  </w:num>
  <w:num w:numId="15">
    <w:abstractNumId w:val="18"/>
  </w:num>
  <w:num w:numId="16">
    <w:abstractNumId w:val="5"/>
  </w:num>
  <w:num w:numId="17">
    <w:abstractNumId w:val="21"/>
  </w:num>
  <w:num w:numId="18">
    <w:abstractNumId w:val="16"/>
  </w:num>
  <w:num w:numId="19">
    <w:abstractNumId w:val="22"/>
  </w:num>
  <w:num w:numId="20">
    <w:abstractNumId w:val="13"/>
  </w:num>
  <w:num w:numId="21">
    <w:abstractNumId w:val="9"/>
  </w:num>
  <w:num w:numId="22">
    <w:abstractNumId w:val="24"/>
  </w:num>
  <w:num w:numId="23">
    <w:abstractNumId w:val="8"/>
  </w:num>
  <w:num w:numId="24">
    <w:abstractNumId w:val="3"/>
  </w:num>
  <w:num w:numId="25">
    <w:abstractNumId w:val="4"/>
  </w:num>
  <w:num w:numId="26">
    <w:abstractNumId w:val="19"/>
  </w:num>
  <w:num w:numId="27">
    <w:abstractNumId w:val="26"/>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B206B"/>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64C9"/>
    <w:rsid w:val="00056833"/>
    <w:rsid w:val="00062E4A"/>
    <w:rsid w:val="000670A5"/>
    <w:rsid w:val="000736AB"/>
    <w:rsid w:val="00087DC5"/>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BBD"/>
    <w:rsid w:val="0012335E"/>
    <w:rsid w:val="001246DB"/>
    <w:rsid w:val="00130BD2"/>
    <w:rsid w:val="00131078"/>
    <w:rsid w:val="001335C6"/>
    <w:rsid w:val="00133C52"/>
    <w:rsid w:val="00135167"/>
    <w:rsid w:val="001352AB"/>
    <w:rsid w:val="00137FF0"/>
    <w:rsid w:val="00140B98"/>
    <w:rsid w:val="0014390B"/>
    <w:rsid w:val="001508F3"/>
    <w:rsid w:val="00154F0E"/>
    <w:rsid w:val="00160EA8"/>
    <w:rsid w:val="001622AF"/>
    <w:rsid w:val="00164BD8"/>
    <w:rsid w:val="00167C80"/>
    <w:rsid w:val="00171319"/>
    <w:rsid w:val="00174486"/>
    <w:rsid w:val="00174503"/>
    <w:rsid w:val="00174541"/>
    <w:rsid w:val="00175FFB"/>
    <w:rsid w:val="00182723"/>
    <w:rsid w:val="0018773E"/>
    <w:rsid w:val="001A5909"/>
    <w:rsid w:val="001A6378"/>
    <w:rsid w:val="001B1257"/>
    <w:rsid w:val="001B1415"/>
    <w:rsid w:val="001B484F"/>
    <w:rsid w:val="001B7378"/>
    <w:rsid w:val="001C0302"/>
    <w:rsid w:val="001C032B"/>
    <w:rsid w:val="001C1669"/>
    <w:rsid w:val="001C2406"/>
    <w:rsid w:val="001C6C49"/>
    <w:rsid w:val="001D4B64"/>
    <w:rsid w:val="001D6B50"/>
    <w:rsid w:val="001D6D75"/>
    <w:rsid w:val="001E258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1EFA"/>
    <w:rsid w:val="0024391D"/>
    <w:rsid w:val="002508DC"/>
    <w:rsid w:val="0025352F"/>
    <w:rsid w:val="002539BB"/>
    <w:rsid w:val="002635DB"/>
    <w:rsid w:val="0026467A"/>
    <w:rsid w:val="00265864"/>
    <w:rsid w:val="0026784F"/>
    <w:rsid w:val="002708A6"/>
    <w:rsid w:val="00276D88"/>
    <w:rsid w:val="00282A21"/>
    <w:rsid w:val="00284FEA"/>
    <w:rsid w:val="002860BF"/>
    <w:rsid w:val="00286C40"/>
    <w:rsid w:val="002943C2"/>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36F0F"/>
    <w:rsid w:val="0034651C"/>
    <w:rsid w:val="003469AB"/>
    <w:rsid w:val="00347262"/>
    <w:rsid w:val="00351652"/>
    <w:rsid w:val="00351867"/>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5EF0"/>
    <w:rsid w:val="003B79E2"/>
    <w:rsid w:val="003C0DE3"/>
    <w:rsid w:val="003C7B78"/>
    <w:rsid w:val="003E076D"/>
    <w:rsid w:val="003E18F4"/>
    <w:rsid w:val="003E25E3"/>
    <w:rsid w:val="003E2DA4"/>
    <w:rsid w:val="003E2E35"/>
    <w:rsid w:val="003E4842"/>
    <w:rsid w:val="003E5C47"/>
    <w:rsid w:val="003F5439"/>
    <w:rsid w:val="003F6712"/>
    <w:rsid w:val="004076E9"/>
    <w:rsid w:val="00414813"/>
    <w:rsid w:val="0041487A"/>
    <w:rsid w:val="00416DC1"/>
    <w:rsid w:val="0042043D"/>
    <w:rsid w:val="00430C48"/>
    <w:rsid w:val="0043388E"/>
    <w:rsid w:val="00433CB5"/>
    <w:rsid w:val="0044224C"/>
    <w:rsid w:val="00443639"/>
    <w:rsid w:val="00446355"/>
    <w:rsid w:val="0044774A"/>
    <w:rsid w:val="004563DD"/>
    <w:rsid w:val="00462440"/>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7A83"/>
    <w:rsid w:val="00503E82"/>
    <w:rsid w:val="00504B83"/>
    <w:rsid w:val="00505644"/>
    <w:rsid w:val="00511E9C"/>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603E9"/>
    <w:rsid w:val="00560F4E"/>
    <w:rsid w:val="00564740"/>
    <w:rsid w:val="00565200"/>
    <w:rsid w:val="00567DE5"/>
    <w:rsid w:val="00567E59"/>
    <w:rsid w:val="00576F0F"/>
    <w:rsid w:val="005805C3"/>
    <w:rsid w:val="00583A1F"/>
    <w:rsid w:val="00585647"/>
    <w:rsid w:val="00585A3D"/>
    <w:rsid w:val="00585C3D"/>
    <w:rsid w:val="00591CC1"/>
    <w:rsid w:val="00597920"/>
    <w:rsid w:val="005A7F30"/>
    <w:rsid w:val="005B65B5"/>
    <w:rsid w:val="005C77DE"/>
    <w:rsid w:val="005D6165"/>
    <w:rsid w:val="005D742D"/>
    <w:rsid w:val="005E0503"/>
    <w:rsid w:val="005E1E0C"/>
    <w:rsid w:val="005E2288"/>
    <w:rsid w:val="005E387E"/>
    <w:rsid w:val="005E53CE"/>
    <w:rsid w:val="005E721D"/>
    <w:rsid w:val="005F5051"/>
    <w:rsid w:val="005F72D5"/>
    <w:rsid w:val="006008A3"/>
    <w:rsid w:val="00606B2E"/>
    <w:rsid w:val="00607877"/>
    <w:rsid w:val="006105EA"/>
    <w:rsid w:val="0062483F"/>
    <w:rsid w:val="00632BF9"/>
    <w:rsid w:val="00632F5C"/>
    <w:rsid w:val="00637EE7"/>
    <w:rsid w:val="0064748E"/>
    <w:rsid w:val="00647912"/>
    <w:rsid w:val="0065050C"/>
    <w:rsid w:val="0065467C"/>
    <w:rsid w:val="0066271B"/>
    <w:rsid w:val="006648CD"/>
    <w:rsid w:val="00673AF6"/>
    <w:rsid w:val="00674BB2"/>
    <w:rsid w:val="006761FD"/>
    <w:rsid w:val="0067699A"/>
    <w:rsid w:val="0068062A"/>
    <w:rsid w:val="00683118"/>
    <w:rsid w:val="00692070"/>
    <w:rsid w:val="006A149B"/>
    <w:rsid w:val="006A4B64"/>
    <w:rsid w:val="006A73FD"/>
    <w:rsid w:val="006B0653"/>
    <w:rsid w:val="006B162F"/>
    <w:rsid w:val="006B2F2A"/>
    <w:rsid w:val="006B7D8C"/>
    <w:rsid w:val="006C0DCD"/>
    <w:rsid w:val="006C1D43"/>
    <w:rsid w:val="006C1E40"/>
    <w:rsid w:val="006C761E"/>
    <w:rsid w:val="006D04D6"/>
    <w:rsid w:val="006D415B"/>
    <w:rsid w:val="006D4AC3"/>
    <w:rsid w:val="006E0673"/>
    <w:rsid w:val="006F05B1"/>
    <w:rsid w:val="00705188"/>
    <w:rsid w:val="00706853"/>
    <w:rsid w:val="00706B15"/>
    <w:rsid w:val="00706DD4"/>
    <w:rsid w:val="00710D1C"/>
    <w:rsid w:val="00717756"/>
    <w:rsid w:val="00723FDC"/>
    <w:rsid w:val="0072474A"/>
    <w:rsid w:val="00725408"/>
    <w:rsid w:val="00725C14"/>
    <w:rsid w:val="0072785A"/>
    <w:rsid w:val="00731440"/>
    <w:rsid w:val="00733D1B"/>
    <w:rsid w:val="00740439"/>
    <w:rsid w:val="0074078D"/>
    <w:rsid w:val="00740888"/>
    <w:rsid w:val="00747847"/>
    <w:rsid w:val="00750EBA"/>
    <w:rsid w:val="007676DE"/>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10B"/>
    <w:rsid w:val="00883FF4"/>
    <w:rsid w:val="00886859"/>
    <w:rsid w:val="00897BDF"/>
    <w:rsid w:val="008A1E97"/>
    <w:rsid w:val="008B1FC8"/>
    <w:rsid w:val="008B37FD"/>
    <w:rsid w:val="008B4721"/>
    <w:rsid w:val="008B6767"/>
    <w:rsid w:val="008B67E9"/>
    <w:rsid w:val="008C756B"/>
    <w:rsid w:val="008D1317"/>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44D6"/>
    <w:rsid w:val="009958CB"/>
    <w:rsid w:val="009A0D66"/>
    <w:rsid w:val="009B271F"/>
    <w:rsid w:val="009B2F7D"/>
    <w:rsid w:val="009B31B2"/>
    <w:rsid w:val="009B3956"/>
    <w:rsid w:val="009C48E9"/>
    <w:rsid w:val="009C54FA"/>
    <w:rsid w:val="009C723F"/>
    <w:rsid w:val="009D0487"/>
    <w:rsid w:val="009D102B"/>
    <w:rsid w:val="009D1FFB"/>
    <w:rsid w:val="009D22EB"/>
    <w:rsid w:val="009D42CC"/>
    <w:rsid w:val="009D7632"/>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5619"/>
    <w:rsid w:val="00AC62CF"/>
    <w:rsid w:val="00AD07E7"/>
    <w:rsid w:val="00AD28CB"/>
    <w:rsid w:val="00AD540E"/>
    <w:rsid w:val="00AE5EA7"/>
    <w:rsid w:val="00AE6A54"/>
    <w:rsid w:val="00AE7E0A"/>
    <w:rsid w:val="00AF486F"/>
    <w:rsid w:val="00AF52DE"/>
    <w:rsid w:val="00B00B0E"/>
    <w:rsid w:val="00B037E8"/>
    <w:rsid w:val="00B03CC7"/>
    <w:rsid w:val="00B122F3"/>
    <w:rsid w:val="00B2311E"/>
    <w:rsid w:val="00B23FD6"/>
    <w:rsid w:val="00B244B4"/>
    <w:rsid w:val="00B31B50"/>
    <w:rsid w:val="00B325B9"/>
    <w:rsid w:val="00B33F7A"/>
    <w:rsid w:val="00B353E9"/>
    <w:rsid w:val="00B36274"/>
    <w:rsid w:val="00B419CF"/>
    <w:rsid w:val="00B51682"/>
    <w:rsid w:val="00B671DC"/>
    <w:rsid w:val="00B77A44"/>
    <w:rsid w:val="00B833F2"/>
    <w:rsid w:val="00B87A3D"/>
    <w:rsid w:val="00B9087E"/>
    <w:rsid w:val="00B90CAE"/>
    <w:rsid w:val="00B92B95"/>
    <w:rsid w:val="00B96A19"/>
    <w:rsid w:val="00BA532D"/>
    <w:rsid w:val="00BB38A7"/>
    <w:rsid w:val="00BB6BE2"/>
    <w:rsid w:val="00BC6B87"/>
    <w:rsid w:val="00BC7384"/>
    <w:rsid w:val="00BD0C93"/>
    <w:rsid w:val="00BD1DD1"/>
    <w:rsid w:val="00BD1EB2"/>
    <w:rsid w:val="00BD1FB8"/>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10EF"/>
    <w:rsid w:val="00C43242"/>
    <w:rsid w:val="00C47403"/>
    <w:rsid w:val="00C51601"/>
    <w:rsid w:val="00C52FC2"/>
    <w:rsid w:val="00C572D7"/>
    <w:rsid w:val="00C61D88"/>
    <w:rsid w:val="00C728F6"/>
    <w:rsid w:val="00C807AE"/>
    <w:rsid w:val="00C85681"/>
    <w:rsid w:val="00C9066B"/>
    <w:rsid w:val="00C946EB"/>
    <w:rsid w:val="00CA60C0"/>
    <w:rsid w:val="00CB5774"/>
    <w:rsid w:val="00CB5D21"/>
    <w:rsid w:val="00CC066E"/>
    <w:rsid w:val="00CC34E5"/>
    <w:rsid w:val="00CC6D2D"/>
    <w:rsid w:val="00CC72EB"/>
    <w:rsid w:val="00CD05C5"/>
    <w:rsid w:val="00CD4229"/>
    <w:rsid w:val="00CE126E"/>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91878"/>
    <w:rsid w:val="00D920A3"/>
    <w:rsid w:val="00D9743E"/>
    <w:rsid w:val="00D977C5"/>
    <w:rsid w:val="00DA7EDD"/>
    <w:rsid w:val="00DB13F1"/>
    <w:rsid w:val="00DB1AAB"/>
    <w:rsid w:val="00DB215F"/>
    <w:rsid w:val="00DB71F1"/>
    <w:rsid w:val="00DC08C8"/>
    <w:rsid w:val="00DC09F0"/>
    <w:rsid w:val="00DD1F91"/>
    <w:rsid w:val="00DD463E"/>
    <w:rsid w:val="00DD704B"/>
    <w:rsid w:val="00DE0AB9"/>
    <w:rsid w:val="00DE2294"/>
    <w:rsid w:val="00DE7661"/>
    <w:rsid w:val="00DE791F"/>
    <w:rsid w:val="00DF0084"/>
    <w:rsid w:val="00DF16D3"/>
    <w:rsid w:val="00DF7B0B"/>
    <w:rsid w:val="00E03443"/>
    <w:rsid w:val="00E0597F"/>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3D3"/>
    <w:rsid w:val="00E7672F"/>
    <w:rsid w:val="00E82ABC"/>
    <w:rsid w:val="00E8420A"/>
    <w:rsid w:val="00E8745B"/>
    <w:rsid w:val="00EA0230"/>
    <w:rsid w:val="00EA28E1"/>
    <w:rsid w:val="00EA2DCA"/>
    <w:rsid w:val="00EA358E"/>
    <w:rsid w:val="00EA50F6"/>
    <w:rsid w:val="00EB0B8B"/>
    <w:rsid w:val="00EB2A39"/>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645F8"/>
    <w:rsid w:val="00F800D7"/>
    <w:rsid w:val="00F8229C"/>
    <w:rsid w:val="00F822EE"/>
    <w:rsid w:val="00F9157E"/>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48D5"/>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r="http://schemas.openxmlformats.org/officeDocument/2006/relationships" xmlns:w="http://schemas.openxmlformats.org/wordprocessingml/2006/main">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15D7D-28D2-48CB-84C4-AAFD1B0A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1026</Words>
  <Characters>5850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cp:lastPrinted>2017-09-07T10:02:00Z</cp:lastPrinted>
  <dcterms:created xsi:type="dcterms:W3CDTF">2021-12-01T18:17:00Z</dcterms:created>
  <dcterms:modified xsi:type="dcterms:W3CDTF">2021-12-02T16:57:00Z</dcterms:modified>
</cp:coreProperties>
</file>